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3" w:type="pct"/>
        <w:tblInd w:w="-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54"/>
        <w:gridCol w:w="758"/>
        <w:gridCol w:w="221"/>
        <w:gridCol w:w="629"/>
        <w:gridCol w:w="125"/>
        <w:gridCol w:w="140"/>
        <w:gridCol w:w="301"/>
        <w:gridCol w:w="144"/>
        <w:gridCol w:w="564"/>
        <w:gridCol w:w="280"/>
        <w:gridCol w:w="142"/>
        <w:gridCol w:w="6"/>
        <w:gridCol w:w="389"/>
        <w:gridCol w:w="646"/>
        <w:gridCol w:w="242"/>
        <w:gridCol w:w="359"/>
        <w:gridCol w:w="67"/>
        <w:gridCol w:w="280"/>
        <w:gridCol w:w="36"/>
        <w:gridCol w:w="462"/>
        <w:gridCol w:w="75"/>
        <w:gridCol w:w="708"/>
        <w:gridCol w:w="23"/>
        <w:gridCol w:w="1295"/>
      </w:tblGrid>
      <w:tr w:rsidR="003B37F7" w:rsidRPr="00AB4379" w14:paraId="6920F563" w14:textId="77777777" w:rsidTr="005F73B4">
        <w:trPr>
          <w:trHeight w:val="654"/>
        </w:trPr>
        <w:tc>
          <w:tcPr>
            <w:tcW w:w="5000" w:type="pct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FB6F1A1" w14:textId="77777777" w:rsidR="00D025A5" w:rsidRDefault="00A57884" w:rsidP="00D979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Measles is</w:t>
            </w:r>
            <w:r w:rsidR="00D025A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 </w:t>
            </w:r>
            <w:r w:rsidR="00D025A5" w:rsidRPr="00D025A5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urgent</w:t>
            </w:r>
            <w:r w:rsidR="00D025A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public health issue.</w:t>
            </w:r>
          </w:p>
          <w:p w14:paraId="2EBF2F9B" w14:textId="61B46B21" w:rsidR="00A57884" w:rsidRPr="00AB4379" w:rsidRDefault="00A57884" w:rsidP="00F6664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When measles is suspected, please notify </w:t>
            </w:r>
            <w:r w:rsidR="00D025A5">
              <w:rPr>
                <w:rFonts w:asciiTheme="majorHAnsi" w:hAnsiTheme="majorHAnsi" w:cstheme="majorHAnsi"/>
                <w:b/>
                <w:sz w:val="18"/>
                <w:szCs w:val="18"/>
              </w:rPr>
              <w:t>Public Health immediately</w:t>
            </w:r>
            <w:r w:rsidR="00BA799F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  <w:p w14:paraId="0659E09B" w14:textId="12E4F1A2" w:rsidR="00A57884" w:rsidRPr="00403DF8" w:rsidRDefault="00F66645" w:rsidP="00D979A5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403DF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See </w:t>
            </w:r>
            <w:hyperlink r:id="rId11" w:history="1">
              <w:r w:rsidRPr="008E5A4E">
                <w:rPr>
                  <w:rStyle w:val="Hyperlink"/>
                  <w:rFonts w:asciiTheme="majorHAnsi" w:hAnsiTheme="majorHAnsi" w:cstheme="majorHAnsi"/>
                  <w:b/>
                  <w:i/>
                  <w:sz w:val="18"/>
                  <w:szCs w:val="18"/>
                </w:rPr>
                <w:t>Measles</w:t>
              </w:r>
              <w:r w:rsidR="008E5A4E" w:rsidRPr="008E5A4E">
                <w:rPr>
                  <w:rStyle w:val="Hyperlink"/>
                  <w:rFonts w:asciiTheme="majorHAnsi" w:hAnsiTheme="majorHAnsi" w:cstheme="majorHAnsi"/>
                  <w:b/>
                  <w:i/>
                  <w:sz w:val="18"/>
                  <w:szCs w:val="18"/>
                </w:rPr>
                <w:t xml:space="preserve"> </w:t>
              </w:r>
              <w:proofErr w:type="spellStart"/>
              <w:r w:rsidR="008E5A4E" w:rsidRPr="008E5A4E">
                <w:rPr>
                  <w:rStyle w:val="Hyperlink"/>
                  <w:rFonts w:asciiTheme="majorHAnsi" w:hAnsiTheme="majorHAnsi" w:cstheme="majorHAnsi"/>
                  <w:b/>
                  <w:i/>
                  <w:sz w:val="18"/>
                  <w:szCs w:val="18"/>
                </w:rPr>
                <w:t>HealthPathway</w:t>
              </w:r>
              <w:proofErr w:type="spellEnd"/>
            </w:hyperlink>
            <w:r w:rsidR="00A57884" w:rsidRPr="00403DF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for more information about dia</w:t>
            </w:r>
            <w:r w:rsidR="006F3341" w:rsidRPr="00403DF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gnosis and management</w:t>
            </w:r>
            <w:r w:rsidR="00A57884" w:rsidRPr="00403DF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.</w:t>
            </w:r>
          </w:p>
          <w:p w14:paraId="21F5AE00" w14:textId="5EA6BB82" w:rsidR="001E1E8B" w:rsidRPr="00AB4379" w:rsidRDefault="005713C6" w:rsidP="00D979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Phone </w:t>
            </w:r>
            <w:r w:rsidR="00F66645">
              <w:rPr>
                <w:rFonts w:asciiTheme="majorHAnsi" w:hAnsiTheme="majorHAnsi" w:cstheme="majorHAnsi"/>
                <w:b/>
                <w:sz w:val="18"/>
                <w:szCs w:val="18"/>
              </w:rPr>
              <w:t>Public Health (Northern Region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) for further advice - </w:t>
            </w:r>
            <w:r w:rsidR="001E1E8B">
              <w:rPr>
                <w:rFonts w:asciiTheme="majorHAnsi" w:hAnsiTheme="majorHAnsi" w:cstheme="majorHAnsi"/>
                <w:b/>
                <w:sz w:val="18"/>
                <w:szCs w:val="18"/>
              </w:rPr>
              <w:t>09 623 4600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803EB7" w:rsidRPr="00AB4379" w14:paraId="67BC6656" w14:textId="77777777" w:rsidTr="00486B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222" w:type="pct"/>
            <w:shd w:val="clear" w:color="auto" w:fill="30A1AC"/>
            <w:vAlign w:val="center"/>
          </w:tcPr>
          <w:p w14:paraId="3BAD6DFF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caps/>
                <w:color w:val="FFFFFF" w:themeColor="background1"/>
                <w:sz w:val="18"/>
                <w:szCs w:val="18"/>
              </w:rPr>
              <w:t>Notification Details</w:t>
            </w:r>
          </w:p>
        </w:tc>
        <w:tc>
          <w:tcPr>
            <w:tcW w:w="1379" w:type="pct"/>
            <w:gridSpan w:val="8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61ADAD" w14:textId="77777777" w:rsidR="006355FA" w:rsidRPr="00AB4379" w:rsidRDefault="006355FA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97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General Practitioner</w:t>
            </w:r>
          </w:p>
        </w:tc>
        <w:tc>
          <w:tcPr>
            <w:tcW w:w="1154" w:type="pct"/>
            <w:gridSpan w:val="9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5077C0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11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Hospital Practitioner</w:t>
            </w:r>
          </w:p>
        </w:tc>
        <w:tc>
          <w:tcPr>
            <w:tcW w:w="1244" w:type="pct"/>
            <w:gridSpan w:val="6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0ED98B" w14:textId="1B460ADA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44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F9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Other</w:t>
            </w:r>
          </w:p>
        </w:tc>
      </w:tr>
      <w:tr w:rsidR="00803EB7" w:rsidRPr="00AB4379" w14:paraId="7F346EC5" w14:textId="77777777" w:rsidTr="002117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222" w:type="pct"/>
            <w:shd w:val="clear" w:color="auto" w:fill="DAEEF3" w:themeFill="accent5" w:themeFillTint="33"/>
            <w:vAlign w:val="center"/>
          </w:tcPr>
          <w:p w14:paraId="41AEDDF7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Fonts w:cs="Arial"/>
              <w:b/>
              <w:color w:val="BFBFBF" w:themeColor="background1" w:themeShade="BF"/>
              <w:sz w:val="18"/>
              <w:szCs w:val="18"/>
            </w:rPr>
            <w:id w:val="881989885"/>
            <w:placeholder>
              <w:docPart w:val="B69C902FCCA54CC88D7DFD0ED057C0D4"/>
            </w:placeholder>
            <w:text/>
          </w:sdtPr>
          <w:sdtEndPr/>
          <w:sdtContent>
            <w:tc>
              <w:tcPr>
                <w:tcW w:w="1771" w:type="pct"/>
                <w:gridSpan w:val="12"/>
                <w:shd w:val="clear" w:color="auto" w:fill="auto"/>
                <w:vAlign w:val="center"/>
              </w:tcPr>
              <w:p w14:paraId="6C8615B5" w14:textId="109FAB0B" w:rsidR="006355FA" w:rsidRPr="00AB4379" w:rsidRDefault="00E07A91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07A91">
                  <w:rPr>
                    <w:rFonts w:cs="Arial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p>
            </w:tc>
          </w:sdtContent>
        </w:sdt>
        <w:tc>
          <w:tcPr>
            <w:tcW w:w="763" w:type="pct"/>
            <w:gridSpan w:val="5"/>
            <w:shd w:val="clear" w:color="auto" w:fill="DAEEF3" w:themeFill="accent5" w:themeFillTint="33"/>
            <w:vAlign w:val="center"/>
          </w:tcPr>
          <w:p w14:paraId="6EFBBDCF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Date reported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1793019272"/>
            <w:placeholder>
              <w:docPart w:val="0F2648947A484A3EA79F7DE6951E6369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44" w:type="pct"/>
                <w:gridSpan w:val="6"/>
                <w:shd w:val="clear" w:color="auto" w:fill="auto"/>
                <w:vAlign w:val="center"/>
              </w:tcPr>
              <w:p w14:paraId="4AAD8E2F" w14:textId="77777777" w:rsidR="006355FA" w:rsidRPr="00AB4379" w:rsidRDefault="006355FA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</w:tr>
      <w:tr w:rsidR="00803EB7" w:rsidRPr="00AB4379" w14:paraId="4F91008A" w14:textId="77777777" w:rsidTr="002117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222" w:type="pct"/>
            <w:shd w:val="clear" w:color="auto" w:fill="DAEEF3" w:themeFill="accent5" w:themeFillTint="33"/>
            <w:vAlign w:val="center"/>
          </w:tcPr>
          <w:p w14:paraId="198A89A2" w14:textId="4021C1D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Organisation</w:t>
            </w:r>
            <w:proofErr w:type="spellEnd"/>
            <w:r w:rsidR="00CC6BAF"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name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865051077"/>
            <w:placeholder>
              <w:docPart w:val="DE9DA05667854D3AA90ECB3619A8B82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771" w:type="pct"/>
                <w:gridSpan w:val="12"/>
                <w:shd w:val="clear" w:color="auto" w:fill="auto"/>
                <w:vAlign w:val="center"/>
              </w:tcPr>
              <w:p w14:paraId="72CECE4F" w14:textId="778A226D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p>
            </w:tc>
          </w:sdtContent>
        </w:sdt>
        <w:tc>
          <w:tcPr>
            <w:tcW w:w="763" w:type="pct"/>
            <w:gridSpan w:val="5"/>
            <w:shd w:val="clear" w:color="auto" w:fill="DAEEF3" w:themeFill="accent5" w:themeFillTint="33"/>
            <w:vAlign w:val="center"/>
          </w:tcPr>
          <w:p w14:paraId="02CDB154" w14:textId="34345A80" w:rsidR="006355FA" w:rsidRPr="00AB4379" w:rsidRDefault="00CC6BAF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Org </w:t>
            </w:r>
            <w:r w:rsidR="00A346F3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621343227"/>
            <w:placeholder>
              <w:docPart w:val="C9FD9CD8F39F4709AFCA0B395541DBB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44" w:type="pct"/>
                <w:gridSpan w:val="6"/>
                <w:shd w:val="clear" w:color="auto" w:fill="auto"/>
                <w:vAlign w:val="center"/>
              </w:tcPr>
              <w:p w14:paraId="2818841C" w14:textId="728FA84F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phone no.</w:t>
                </w:r>
              </w:p>
            </w:tc>
          </w:sdtContent>
        </w:sdt>
      </w:tr>
      <w:tr w:rsidR="00803EB7" w:rsidRPr="00AB4379" w14:paraId="35590627" w14:textId="77777777" w:rsidTr="002117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222" w:type="pct"/>
            <w:shd w:val="clear" w:color="auto" w:fill="DAEEF3" w:themeFill="accent5" w:themeFillTint="33"/>
            <w:vAlign w:val="center"/>
          </w:tcPr>
          <w:p w14:paraId="08CE7ADD" w14:textId="57EC8C27" w:rsidR="006355FA" w:rsidRPr="00F66645" w:rsidRDefault="00460575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>Case</w:t>
            </w:r>
            <w:r w:rsidR="00281931"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>’s</w:t>
            </w:r>
            <w:r w:rsidR="00281931"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8C2FF9"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GP d</w:t>
            </w:r>
            <w:r w:rsidR="006355FA"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etails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652599112"/>
            <w:placeholder>
              <w:docPart w:val="B84E6868F84A4E25BB75EA79958A023B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771" w:type="pct"/>
                <w:gridSpan w:val="12"/>
                <w:shd w:val="clear" w:color="auto" w:fill="auto"/>
                <w:vAlign w:val="center"/>
              </w:tcPr>
              <w:p w14:paraId="744C23C2" w14:textId="24024DB8" w:rsidR="006355FA" w:rsidRPr="00AB4379" w:rsidRDefault="003A3BF7" w:rsidP="003A3BF7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p>
            </w:tc>
          </w:sdtContent>
        </w:sdt>
        <w:tc>
          <w:tcPr>
            <w:tcW w:w="763" w:type="pct"/>
            <w:gridSpan w:val="5"/>
            <w:shd w:val="clear" w:color="auto" w:fill="DAEEF3" w:themeFill="accent5" w:themeFillTint="33"/>
            <w:vAlign w:val="center"/>
          </w:tcPr>
          <w:p w14:paraId="2804C183" w14:textId="07BF695C" w:rsidR="006355FA" w:rsidRPr="00AB4379" w:rsidRDefault="00460575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>Case’s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C6BAF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GP </w:t>
            </w:r>
            <w:r w:rsidR="00A346F3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855414155"/>
            <w:placeholder>
              <w:docPart w:val="87AD92A94448488DB4D7B9ACC15D433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44" w:type="pct"/>
                <w:gridSpan w:val="6"/>
                <w:shd w:val="clear" w:color="auto" w:fill="auto"/>
                <w:vAlign w:val="center"/>
              </w:tcPr>
              <w:p w14:paraId="59809821" w14:textId="61109E2B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phone no.</w:t>
                </w:r>
              </w:p>
            </w:tc>
          </w:sdtContent>
        </w:sdt>
      </w:tr>
      <w:tr w:rsidR="00803EB7" w:rsidRPr="00AB4379" w14:paraId="4DDFDFFB" w14:textId="5EB7733E" w:rsidTr="008C2FF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1222" w:type="pct"/>
            <w:shd w:val="clear" w:color="auto" w:fill="DAEEF3"/>
            <w:vAlign w:val="center"/>
          </w:tcPr>
          <w:p w14:paraId="1084CF38" w14:textId="74393CDA" w:rsidR="00803EB7" w:rsidRPr="00F66645" w:rsidRDefault="00803EB7" w:rsidP="00C93D9C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66645">
              <w:rPr>
                <w:rFonts w:ascii="Arial" w:hAnsi="Arial" w:cs="Arial"/>
                <w:b/>
                <w:sz w:val="18"/>
                <w:szCs w:val="18"/>
              </w:rPr>
              <w:t>Case classification</w:t>
            </w:r>
          </w:p>
        </w:tc>
        <w:tc>
          <w:tcPr>
            <w:tcW w:w="830" w:type="pct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20E4A5F" w14:textId="77777777" w:rsidR="00803EB7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024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PCR confirmed</w:t>
            </w:r>
          </w:p>
        </w:tc>
        <w:tc>
          <w:tcPr>
            <w:tcW w:w="1704" w:type="pct"/>
            <w:gridSpan w:val="13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29767D6" w14:textId="61634162" w:rsidR="00803EB7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87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Epi-link to lab confirmed case</w:t>
            </w:r>
          </w:p>
          <w:p w14:paraId="6577596D" w14:textId="77777777" w:rsidR="00803EB7" w:rsidRPr="00AB4379" w:rsidRDefault="00803EB7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Name of confirmed case:</w:t>
            </w:r>
          </w:p>
          <w:sdt>
            <w:sdtPr>
              <w:rPr>
                <w:rStyle w:val="Style3"/>
                <w:rFonts w:asciiTheme="majorHAnsi" w:hAnsiTheme="majorHAnsi" w:cstheme="majorHAnsi"/>
                <w:sz w:val="18"/>
                <w:szCs w:val="18"/>
              </w:rPr>
              <w:id w:val="1487205656"/>
              <w:placeholder>
                <w:docPart w:val="6D91892CD13A410A835A33BBDEA294C0"/>
              </w:placeholder>
              <w:showingPlcHdr/>
              <w:text/>
            </w:sdtPr>
            <w:sdtEndPr>
              <w:rPr>
                <w:rStyle w:val="DefaultParagraphFont"/>
                <w:b w:val="0"/>
                <w:color w:val="auto"/>
              </w:rPr>
            </w:sdtEndPr>
            <w:sdtContent>
              <w:p w14:paraId="2994D5EE" w14:textId="22C7117B" w:rsidR="00803EB7" w:rsidRPr="00AB4379" w:rsidRDefault="00803EB7" w:rsidP="00C93D9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name</w:t>
                </w:r>
              </w:p>
            </w:sdtContent>
          </w:sdt>
        </w:tc>
        <w:tc>
          <w:tcPr>
            <w:tcW w:w="1244" w:type="pct"/>
            <w:gridSpan w:val="6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3ECD024A" w14:textId="6CAE033D" w:rsidR="00803EB7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374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C2FF9">
              <w:rPr>
                <w:rFonts w:asciiTheme="majorHAnsi" w:hAnsiTheme="majorHAnsi" w:cstheme="majorHAnsi"/>
                <w:sz w:val="18"/>
                <w:szCs w:val="18"/>
              </w:rPr>
              <w:t xml:space="preserve">  Suspected</w:t>
            </w:r>
            <w:r w:rsidR="00E05721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>under investigation</w:t>
            </w:r>
          </w:p>
        </w:tc>
      </w:tr>
      <w:tr w:rsidR="006355FA" w:rsidRPr="00AB4379" w14:paraId="46D51118" w14:textId="77777777" w:rsidTr="005F73B4">
        <w:trPr>
          <w:trHeight w:val="288"/>
        </w:trPr>
        <w:tc>
          <w:tcPr>
            <w:tcW w:w="5000" w:type="pct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20A075D4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caps/>
                <w:color w:val="FFFFFF" w:themeColor="background1"/>
                <w:sz w:val="18"/>
                <w:szCs w:val="18"/>
              </w:rPr>
              <w:t>PATIENT Details and RISK FACTORS</w:t>
            </w:r>
          </w:p>
        </w:tc>
      </w:tr>
      <w:tr w:rsidR="00803EB7" w:rsidRPr="00AB4379" w14:paraId="0B3EB1E1" w14:textId="77777777" w:rsidTr="005713C6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6FD9FB4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Name of case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465083776"/>
            <w:placeholder>
              <w:docPart w:val="A67F234D6A2846D29A60A7C00AEE79D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13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AE4C25C" w14:textId="565EDB87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s</w:t>
                </w:r>
                <w:r w:rsidR="006355FA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urname</w:t>
                </w:r>
              </w:p>
            </w:tc>
          </w:sdtContent>
        </w:sdt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944507533"/>
            <w:placeholder>
              <w:docPart w:val="9A508B6F2C0E45E8A0978BCC4A022CB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264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5013AEF" w14:textId="6FA1A838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g</w:t>
                </w:r>
                <w:r w:rsidR="006355FA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iven name(s</w:t>
                </w:r>
                <w:r w:rsidR="006355FA" w:rsidRPr="00AB4379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493BCB" w:rsidRPr="00AB4379" w14:paraId="7F1DAFF1" w14:textId="77777777" w:rsidTr="002117D5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F3AAA0D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NHI Number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997157259"/>
            <w:placeholder>
              <w:docPart w:val="80FC6CB3A6BD411FA57764DC1995AC4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97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89AA019" w14:textId="7AF8B3B3" w:rsidR="006355FA" w:rsidRPr="00AB4379" w:rsidRDefault="006355FA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3A3BF7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NHI no.</w:t>
                </w:r>
              </w:p>
            </w:tc>
          </w:sdtContent>
        </w:sdt>
        <w:tc>
          <w:tcPr>
            <w:tcW w:w="61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EFC9DCC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Date of birth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634682240"/>
            <w:placeholder>
              <w:docPart w:val="3305885EB3BA4B629B10C69EF77D9D41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54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C3E7639" w14:textId="77777777" w:rsidR="006355FA" w:rsidRPr="00AB4379" w:rsidRDefault="006355FA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  <w:tc>
          <w:tcPr>
            <w:tcW w:w="40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34A3DBF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Gender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1697276496"/>
            <w:placeholder>
              <w:docPart w:val="2E4C5A6B787F4FA0BD6414EEEB3F56AC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BFBFBF" w:themeColor="background1" w:themeShade="BF"/>
            </w:rPr>
          </w:sdtEndPr>
          <w:sdtContent>
            <w:tc>
              <w:tcPr>
                <w:tcW w:w="1006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22FCED0" w14:textId="77777777" w:rsidR="006355FA" w:rsidRPr="00AB4379" w:rsidRDefault="006355FA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from list</w:t>
                </w:r>
              </w:p>
            </w:tc>
          </w:sdtContent>
        </w:sdt>
      </w:tr>
      <w:tr w:rsidR="006355FA" w:rsidRPr="00AB4379" w14:paraId="599F9F2C" w14:textId="77777777" w:rsidTr="00E07A91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0F39B1A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Address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422636952"/>
            <w:placeholder>
              <w:docPart w:val="3B393489E9004411ACAED6086D8E82B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778" w:type="pct"/>
                <w:gridSpan w:val="2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C920A3E" w14:textId="52B70E99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p>
            </w:tc>
          </w:sdtContent>
        </w:sdt>
      </w:tr>
      <w:tr w:rsidR="00493BCB" w:rsidRPr="00AB4379" w14:paraId="3CBBDF41" w14:textId="77777777" w:rsidTr="002117D5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BAA5318" w14:textId="64FB784E" w:rsidR="006355FA" w:rsidRPr="00F66645" w:rsidRDefault="00403DF8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Home phone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2040547406"/>
            <w:placeholder>
              <w:docPart w:val="8B7C3CF6B8444F01959A6F335D6ED3F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97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042A014" w14:textId="60FC3631" w:rsidR="006355FA" w:rsidRPr="00AB4379" w:rsidRDefault="003A3BF7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</w:t>
                </w:r>
                <w:r w:rsidR="006355FA" w:rsidRPr="00AB4379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 phone</w:t>
                </w:r>
                <w:r w:rsidRPr="00AB4379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 no.</w:t>
                </w:r>
                <w:r w:rsidR="006355FA" w:rsidRPr="00AB4379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61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703E960" w14:textId="325E3E93" w:rsidR="006355FA" w:rsidRPr="00AB4379" w:rsidRDefault="00403DF8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Work phone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168755011"/>
            <w:placeholder>
              <w:docPart w:val="8E1060C3EAAF4CBBB5FF166684C2069F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54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C1CADA4" w14:textId="0F159A72" w:rsidR="006355FA" w:rsidRPr="00AB4379" w:rsidRDefault="00C02370" w:rsidP="00C023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phone no.</w:t>
                </w:r>
              </w:p>
            </w:tc>
          </w:sdtContent>
        </w:sdt>
        <w:tc>
          <w:tcPr>
            <w:tcW w:w="40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33E3509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Mobile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515921988"/>
            <w:placeholder>
              <w:docPart w:val="B54797DFA9A04E23A7030047293A7734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006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485668B" w14:textId="554FBFAE" w:rsidR="006355FA" w:rsidRPr="00AB4379" w:rsidRDefault="00C02370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phone no.</w:t>
                </w:r>
              </w:p>
            </w:tc>
          </w:sdtContent>
        </w:sdt>
      </w:tr>
      <w:tr w:rsidR="00803EB7" w:rsidRPr="00AB4379" w14:paraId="18340511" w14:textId="77777777" w:rsidTr="005713C6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E7084BA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Ethnicity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152361264"/>
            <w:placeholder>
              <w:docPart w:val="1F55B9514D1D4A41AB55151E9189C9FA"/>
            </w:placeholder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13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A08B52" w14:textId="3F644E52" w:rsidR="006355FA" w:rsidRPr="00AB4379" w:rsidRDefault="00960A4C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1D0780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Select from list</w:t>
                </w:r>
              </w:p>
            </w:tc>
          </w:sdtContent>
        </w:sdt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541975275"/>
            <w:placeholder>
              <w:docPart w:val="367280F3F17D49A5832CBD2E55D74182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264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30D81A8" w14:textId="77777777" w:rsidR="006355FA" w:rsidRPr="00AB4379" w:rsidRDefault="006355FA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Other, please specify</w:t>
                </w:r>
              </w:p>
            </w:tc>
          </w:sdtContent>
        </w:sdt>
      </w:tr>
      <w:tr w:rsidR="006355FA" w:rsidRPr="00AB4379" w14:paraId="5312B0C8" w14:textId="77777777" w:rsidTr="00E07A91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EB31A65" w14:textId="77777777" w:rsidR="006355FA" w:rsidRPr="00F66645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6645">
              <w:rPr>
                <w:rFonts w:asciiTheme="majorHAnsi" w:hAnsiTheme="majorHAnsi" w:cstheme="majorHAnsi"/>
                <w:b/>
                <w:sz w:val="18"/>
                <w:szCs w:val="18"/>
              </w:rPr>
              <w:t>Occupation and employer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-1806922510"/>
            <w:placeholder>
              <w:docPart w:val="DE7E95A6E561441C9EDB0AF7557A297B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778" w:type="pct"/>
                <w:gridSpan w:val="2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8085787" w14:textId="05CB78A7" w:rsidR="006355FA" w:rsidRPr="00AB4379" w:rsidRDefault="003112C1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</w:t>
                </w:r>
                <w:r w:rsidR="006355FA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 details</w:t>
                </w:r>
              </w:p>
            </w:tc>
          </w:sdtContent>
        </w:sdt>
      </w:tr>
      <w:tr w:rsidR="00803EB7" w:rsidRPr="00AB4379" w14:paraId="6410BB20" w14:textId="77777777" w:rsidTr="002117D5">
        <w:trPr>
          <w:trHeight w:val="288"/>
        </w:trPr>
        <w:tc>
          <w:tcPr>
            <w:tcW w:w="122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8B9C421" w14:textId="77777777" w:rsidR="003B37F7" w:rsidRPr="00AB4379" w:rsidRDefault="003B37F7" w:rsidP="00D97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Attends/works at early learning service, school or healthcare facility</w:t>
            </w: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A5FA0E" w14:textId="77777777" w:rsidR="003B37F7" w:rsidRPr="00AB4379" w:rsidRDefault="008F49DC" w:rsidP="00D97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73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7F7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37F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3309" w:type="pct"/>
            <w:gridSpan w:val="2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F76E3A6" w14:textId="77777777" w:rsidR="003B37F7" w:rsidRPr="00403DF8" w:rsidRDefault="003B37F7" w:rsidP="00D979A5">
            <w:pPr>
              <w:rPr>
                <w:rFonts w:asciiTheme="majorHAnsi" w:hAnsiTheme="majorHAnsi" w:cstheme="majorHAnsi"/>
                <w:b/>
                <w:sz w:val="18"/>
                <w:szCs w:val="18"/>
                <w:lang w:val="en-NZ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If yes, details: </w:t>
            </w: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-59869791"/>
                <w:placeholder>
                  <w:docPart w:val="CEC246B93DDA427484A50596A9197E7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sdtContent>
            </w:sdt>
          </w:p>
          <w:p w14:paraId="2F0814BF" w14:textId="77777777" w:rsidR="003B37F7" w:rsidRPr="00AB4379" w:rsidRDefault="003B37F7" w:rsidP="00D97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803EB7" w:rsidRPr="00AB4379" w14:paraId="08CC7298" w14:textId="77777777" w:rsidTr="002117D5">
        <w:trPr>
          <w:trHeight w:val="288"/>
        </w:trPr>
        <w:tc>
          <w:tcPr>
            <w:tcW w:w="1222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0E7AF5C" w14:textId="77777777" w:rsidR="003B37F7" w:rsidRPr="00AB4379" w:rsidRDefault="003B37F7" w:rsidP="00D97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3F5C7A" w14:textId="77777777" w:rsidR="003B37F7" w:rsidRPr="00AB4379" w:rsidRDefault="008F49DC" w:rsidP="00D97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388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7F7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37F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3309" w:type="pct"/>
            <w:gridSpan w:val="2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B7822" w14:textId="77777777" w:rsidR="003B37F7" w:rsidRPr="00AB4379" w:rsidRDefault="003B37F7" w:rsidP="00D97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F3341" w:rsidRPr="00AB4379" w14:paraId="6AC4B4D2" w14:textId="3563C258" w:rsidTr="00403DF8">
        <w:trPr>
          <w:trHeight w:val="670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F14C13A" w14:textId="6DC45E93" w:rsidR="00803EB7" w:rsidRPr="00AB4379" w:rsidRDefault="00493BCB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MMR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</w:t>
            </w:r>
            <w:r w:rsidR="00803EB7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mmunisation</w:t>
            </w:r>
            <w:proofErr w:type="spellEnd"/>
            <w:r w:rsidR="00803EB7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status</w:t>
            </w: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57602" w14:textId="77777777" w:rsidR="00803EB7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258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03EB7" w:rsidRPr="00FD366B">
              <w:rPr>
                <w:rFonts w:asciiTheme="majorHAnsi" w:hAnsiTheme="majorHAnsi" w:cstheme="majorHAnsi"/>
                <w:sz w:val="19"/>
                <w:szCs w:val="19"/>
              </w:rPr>
              <w:t>MMR2</w:t>
            </w:r>
          </w:p>
        </w:tc>
        <w:tc>
          <w:tcPr>
            <w:tcW w:w="57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3"/>
                <w:rFonts w:asciiTheme="majorHAnsi" w:hAnsiTheme="majorHAnsi" w:cstheme="majorHAnsi"/>
                <w:sz w:val="18"/>
                <w:szCs w:val="18"/>
              </w:rPr>
              <w:id w:val="648102419"/>
              <w:placeholder>
                <w:docPart w:val="AA811383E22546CBAE59109E127448FE"/>
              </w:placeholder>
              <w:showingPlcHdr/>
              <w:date>
                <w:dateFormat w:val="dd/MM/yyyy"/>
                <w:lid w:val="en-NZ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color w:val="auto"/>
              </w:rPr>
            </w:sdtEndPr>
            <w:sdtContent>
              <w:p w14:paraId="45CCFD73" w14:textId="7E4509CA" w:rsidR="00803EB7" w:rsidRPr="00AB4379" w:rsidRDefault="00F66645" w:rsidP="00C93D9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Vaccination date</w:t>
                </w:r>
              </w:p>
            </w:sdtContent>
          </w:sdt>
        </w:tc>
        <w:tc>
          <w:tcPr>
            <w:tcW w:w="47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23ECA2" w14:textId="32532710" w:rsidR="00803EB7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903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645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03EB7" w:rsidRPr="00FD366B">
              <w:rPr>
                <w:rFonts w:asciiTheme="majorHAnsi" w:hAnsiTheme="majorHAnsi" w:cstheme="majorHAnsi"/>
                <w:sz w:val="19"/>
                <w:szCs w:val="19"/>
              </w:rPr>
              <w:t>MMR1</w:t>
            </w:r>
          </w:p>
        </w:tc>
        <w:tc>
          <w:tcPr>
            <w:tcW w:w="56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3"/>
                <w:rFonts w:asciiTheme="majorHAnsi" w:hAnsiTheme="majorHAnsi" w:cstheme="majorHAnsi"/>
                <w:sz w:val="18"/>
                <w:szCs w:val="18"/>
              </w:rPr>
              <w:id w:val="-540274176"/>
              <w:placeholder>
                <w:docPart w:val="B2E17A388B0B4F0F83FDE2AE9B1A7317"/>
              </w:placeholder>
              <w:showingPlcHdr/>
              <w:date>
                <w:dateFormat w:val="dd/MM/yyyy"/>
                <w:lid w:val="en-NZ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color w:val="auto"/>
                <w:sz w:val="20"/>
              </w:rPr>
            </w:sdtEndPr>
            <w:sdtContent>
              <w:p w14:paraId="5139E41C" w14:textId="6DBEF9A3" w:rsidR="00803EB7" w:rsidRPr="00F66645" w:rsidRDefault="00F66645" w:rsidP="00F66645">
                <w:pPr>
                  <w:rPr>
                    <w:rFonts w:asciiTheme="majorHAnsi" w:hAnsiTheme="majorHAnsi" w:cstheme="majorHAnsi"/>
                    <w:b/>
                    <w:color w:val="0070C0"/>
                    <w:sz w:val="18"/>
                    <w:szCs w:val="18"/>
                  </w:rPr>
                </w:pPr>
                <w:r w:rsidRPr="001F3C2B">
                  <w:rPr>
                    <w:rStyle w:val="PlaceholderText"/>
                    <w:b/>
                    <w:color w:val="BFBFBF" w:themeColor="background1" w:themeShade="BF"/>
                    <w:sz w:val="18"/>
                  </w:rPr>
                  <w:t>Vaccination date</w:t>
                </w:r>
              </w:p>
            </w:sdtContent>
          </w:sdt>
        </w:tc>
        <w:tc>
          <w:tcPr>
            <w:tcW w:w="47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B866C" w14:textId="3B1428A3" w:rsidR="00803EB7" w:rsidRPr="00AB4379" w:rsidRDefault="008F49DC" w:rsidP="00AB43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119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 w:rsidRPr="00AB4379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03EB7" w:rsidRPr="00FD366B">
              <w:rPr>
                <w:rFonts w:asciiTheme="majorHAnsi" w:hAnsiTheme="majorHAnsi" w:cstheme="majorHAnsi"/>
                <w:sz w:val="19"/>
                <w:szCs w:val="19"/>
              </w:rPr>
              <w:t>MMR0</w:t>
            </w:r>
          </w:p>
        </w:tc>
        <w:tc>
          <w:tcPr>
            <w:tcW w:w="60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Style w:val="Style3"/>
                <w:rFonts w:asciiTheme="majorHAnsi" w:hAnsiTheme="majorHAnsi" w:cstheme="majorHAnsi"/>
                <w:sz w:val="18"/>
                <w:szCs w:val="18"/>
              </w:rPr>
              <w:id w:val="854308002"/>
              <w:placeholder>
                <w:docPart w:val="230E044E141943D98E7851C75FDE9701"/>
              </w:placeholder>
              <w:showingPlcHdr/>
              <w:date>
                <w:dateFormat w:val="dd/MM/yyyy"/>
                <w:lid w:val="en-NZ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color w:val="auto"/>
              </w:rPr>
            </w:sdtEndPr>
            <w:sdtContent>
              <w:p w14:paraId="2DCDAE98" w14:textId="6DCC47BC" w:rsidR="00803EB7" w:rsidRPr="00AB4379" w:rsidRDefault="00F66645" w:rsidP="003B37F7">
                <w:pPr>
                  <w:rPr>
                    <w:rStyle w:val="Style3"/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Vaccination date</w:t>
                </w:r>
              </w:p>
            </w:sdtContent>
          </w:sdt>
          <w:p w14:paraId="0DD7A73A" w14:textId="75DA625B" w:rsidR="00803EB7" w:rsidRPr="00AB4379" w:rsidRDefault="00803EB7" w:rsidP="002527C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241C21" w14:textId="77777777" w:rsidR="00803EB7" w:rsidRPr="00AB4379" w:rsidRDefault="008F49DC" w:rsidP="00803E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549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B7" w:rsidRPr="00AB4379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 MMR</w:t>
            </w:r>
          </w:p>
          <w:p w14:paraId="4F2389A7" w14:textId="178D3ACA" w:rsidR="00803EB7" w:rsidRPr="00AB4379" w:rsidRDefault="008F49DC" w:rsidP="00803E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749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6B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03EB7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Unknown</w:t>
            </w:r>
          </w:p>
        </w:tc>
      </w:tr>
      <w:tr w:rsidR="006F3341" w:rsidRPr="00AB4379" w14:paraId="2583F897" w14:textId="77777777" w:rsidTr="00460575">
        <w:trPr>
          <w:trHeight w:val="288"/>
        </w:trPr>
        <w:tc>
          <w:tcPr>
            <w:tcW w:w="12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759C651" w14:textId="327DAFE1" w:rsidR="006355FA" w:rsidRPr="00AB4379" w:rsidRDefault="00281931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isk factor</w:t>
            </w:r>
            <w:r w:rsidR="00C7213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</w:p>
        </w:tc>
        <w:tc>
          <w:tcPr>
            <w:tcW w:w="1041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19C5CC" w14:textId="43EB6D69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0812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05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460575" w:rsidRPr="00676EEF">
              <w:rPr>
                <w:rFonts w:asciiTheme="majorHAnsi" w:hAnsiTheme="majorHAnsi" w:cstheme="majorHAnsi"/>
                <w:sz w:val="18"/>
                <w:szCs w:val="18"/>
              </w:rPr>
              <w:t>Immunosupression</w:t>
            </w:r>
            <w:proofErr w:type="spellEnd"/>
          </w:p>
        </w:tc>
        <w:tc>
          <w:tcPr>
            <w:tcW w:w="103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2209" w14:textId="362463D2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562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05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0575" w:rsidRPr="00676EEF">
              <w:rPr>
                <w:rFonts w:asciiTheme="majorHAnsi" w:hAnsiTheme="majorHAnsi" w:cstheme="majorHAnsi"/>
                <w:sz w:val="18"/>
                <w:szCs w:val="18"/>
              </w:rPr>
              <w:t>Pregnancy</w:t>
            </w:r>
          </w:p>
        </w:tc>
        <w:tc>
          <w:tcPr>
            <w:tcW w:w="1078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4A7EF" w14:textId="5B863A11" w:rsidR="006355FA" w:rsidRPr="00AB4379" w:rsidRDefault="008F49DC" w:rsidP="004605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1522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06B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0575" w:rsidRPr="00676EEF">
              <w:rPr>
                <w:rFonts w:asciiTheme="majorHAnsi" w:hAnsiTheme="majorHAnsi" w:cstheme="majorHAnsi"/>
                <w:sz w:val="18"/>
                <w:szCs w:val="18"/>
              </w:rPr>
              <w:t>6 weeks postpartum</w:t>
            </w:r>
          </w:p>
        </w:tc>
        <w:tc>
          <w:tcPr>
            <w:tcW w:w="6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B4E9F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559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None identified</w:t>
            </w:r>
          </w:p>
        </w:tc>
      </w:tr>
      <w:tr w:rsidR="00493BCB" w:rsidRPr="00AB4379" w14:paraId="40728A2F" w14:textId="77777777" w:rsidTr="002117D5">
        <w:trPr>
          <w:trHeight w:val="289"/>
        </w:trPr>
        <w:tc>
          <w:tcPr>
            <w:tcW w:w="122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2E46FA1" w14:textId="2D427D3A" w:rsidR="00124B0D" w:rsidRPr="00AB4379" w:rsidRDefault="00124B0D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Contact with someone</w:t>
            </w:r>
            <w:r w:rsidR="005713C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with a measles-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like illness</w:t>
            </w: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9B44DD" w14:textId="541ECC6E" w:rsidR="00124B0D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828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B0D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334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24B0D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Yes </w:t>
            </w:r>
          </w:p>
        </w:tc>
        <w:tc>
          <w:tcPr>
            <w:tcW w:w="3309" w:type="pct"/>
            <w:gridSpan w:val="2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A8F11" w14:textId="748B21EF" w:rsidR="00124B0D" w:rsidRPr="00AB4379" w:rsidRDefault="005B4879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If yes, details (name, relationship </w:t>
            </w:r>
            <w:proofErr w:type="spellStart"/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etc</w:t>
            </w:r>
            <w:proofErr w:type="spellEnd"/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489288152"/>
              <w:placeholder>
                <w:docPart w:val="264C90E0BAE6454B827E54A853662F21"/>
              </w:placeholder>
              <w:showingPlcHdr/>
              <w:text/>
            </w:sdtPr>
            <w:sdtEndPr/>
            <w:sdtContent>
              <w:p w14:paraId="289F2B60" w14:textId="78635700" w:rsidR="00124B0D" w:rsidRPr="00AB4379" w:rsidRDefault="00124B0D" w:rsidP="00C93D9C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name</w:t>
                </w:r>
              </w:p>
            </w:sdtContent>
          </w:sdt>
          <w:p w14:paraId="7FAD8FCC" w14:textId="6BD6328E" w:rsidR="00124B0D" w:rsidRPr="00AB4379" w:rsidRDefault="00124B0D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93BCB" w:rsidRPr="00AB4379" w14:paraId="07E0B359" w14:textId="77777777" w:rsidTr="002117D5">
        <w:trPr>
          <w:trHeight w:val="289"/>
        </w:trPr>
        <w:tc>
          <w:tcPr>
            <w:tcW w:w="1222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52BF755" w14:textId="77777777" w:rsidR="00124B0D" w:rsidRPr="00AB4379" w:rsidRDefault="00124B0D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9EF5C" w14:textId="33197BA4" w:rsidR="00124B0D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165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B0D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4B0D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3309" w:type="pct"/>
            <w:gridSpan w:val="2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BC2B95" w14:textId="5DD11EDD" w:rsidR="00124B0D" w:rsidRPr="00AB4379" w:rsidRDefault="00124B0D" w:rsidP="00C93D9C">
            <w:pPr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493BCB" w:rsidRPr="00AB4379" w14:paraId="321AD04B" w14:textId="77777777" w:rsidTr="002117D5">
        <w:trPr>
          <w:trHeight w:val="288"/>
        </w:trPr>
        <w:tc>
          <w:tcPr>
            <w:tcW w:w="122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24D03FF" w14:textId="75BFC2BF" w:rsidR="006355FA" w:rsidRPr="00AB4379" w:rsidRDefault="00D51E4F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Overseas travel</w:t>
            </w:r>
            <w:r w:rsidR="00515E2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in</w:t>
            </w:r>
            <w:r w:rsidR="000B2D11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l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ast 21 days</w:t>
            </w: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9F33FA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13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3309" w:type="pct"/>
            <w:gridSpan w:val="2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99F362" w14:textId="7716C221" w:rsidR="006355FA" w:rsidRPr="00AB4379" w:rsidRDefault="00892290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If yes, details</w:t>
            </w:r>
            <w:r w:rsidR="005B487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(travel dates, places</w:t>
            </w:r>
            <w:r w:rsidR="000F44B4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, flight numbers</w:t>
            </w:r>
            <w:r w:rsidR="005B487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="005B487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etc</w:t>
            </w:r>
            <w:proofErr w:type="spellEnd"/>
            <w:r w:rsidR="005B487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1107470638"/>
                <w:placeholder>
                  <w:docPart w:val="33C930C5C0CE4E2EA085397032D86AC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3B37F7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6355FA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details</w:t>
                </w:r>
              </w:sdtContent>
            </w:sdt>
          </w:p>
        </w:tc>
      </w:tr>
      <w:tr w:rsidR="00493BCB" w:rsidRPr="00AB4379" w14:paraId="23744337" w14:textId="77777777" w:rsidTr="002117D5">
        <w:trPr>
          <w:trHeight w:val="288"/>
        </w:trPr>
        <w:tc>
          <w:tcPr>
            <w:tcW w:w="1222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49B590FB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87CED0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169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3309" w:type="pct"/>
            <w:gridSpan w:val="2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5F567" w14:textId="77777777" w:rsidR="006355FA" w:rsidRPr="00AB4379" w:rsidRDefault="006355FA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93BCB" w:rsidRPr="00AB4379" w14:paraId="2A43B23B" w14:textId="77777777" w:rsidTr="002117D5">
        <w:trPr>
          <w:trHeight w:val="288"/>
        </w:trPr>
        <w:tc>
          <w:tcPr>
            <w:tcW w:w="1222" w:type="pct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01A2F68" w14:textId="46122C42" w:rsidR="00C02370" w:rsidRPr="00AB4379" w:rsidRDefault="00D51E4F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C</w:t>
            </w:r>
            <w:r w:rsidR="00C0237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ontact with overseas </w:t>
            </w:r>
            <w:proofErr w:type="spellStart"/>
            <w:r w:rsidR="00C0237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travel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l</w:t>
            </w:r>
            <w:r w:rsidR="00C0237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er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proofErr w:type="spellEnd"/>
            <w:r w:rsidR="00C0237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515E29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in </w:t>
            </w:r>
            <w:r w:rsidR="000B2D11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l</w:t>
            </w:r>
            <w:r w:rsidR="00124B0D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ast 21 days</w:t>
            </w: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99ABFB" w14:textId="3154A6E7" w:rsidR="00C02370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281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70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2370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</w:tc>
        <w:tc>
          <w:tcPr>
            <w:tcW w:w="3309" w:type="pct"/>
            <w:gridSpan w:val="21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7981F" w14:textId="10C29BAE" w:rsidR="00C02370" w:rsidRPr="00AB4379" w:rsidRDefault="00892290" w:rsidP="005B487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If yes, details</w:t>
            </w:r>
            <w:r w:rsidR="00C02370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-47447258"/>
                <w:placeholder>
                  <w:docPart w:val="C418F219FF454BE980B7DFF3B35C9C1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3B37F7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</w:t>
                </w:r>
                <w:r w:rsidR="00C02370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 details</w:t>
                </w:r>
              </w:sdtContent>
            </w:sdt>
          </w:p>
        </w:tc>
      </w:tr>
      <w:tr w:rsidR="00493BCB" w:rsidRPr="00AB4379" w14:paraId="0AF09B95" w14:textId="77777777" w:rsidTr="002117D5">
        <w:trPr>
          <w:trHeight w:val="288"/>
        </w:trPr>
        <w:tc>
          <w:tcPr>
            <w:tcW w:w="1222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C044EDB" w14:textId="77777777" w:rsidR="00C02370" w:rsidRPr="00AB4379" w:rsidRDefault="00C02370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1F137" w14:textId="37B86D23" w:rsidR="00C02370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465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70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2370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3309" w:type="pct"/>
            <w:gridSpan w:val="2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F93A9" w14:textId="77777777" w:rsidR="00C02370" w:rsidRPr="00AB4379" w:rsidRDefault="00C02370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355FA" w:rsidRPr="00AB4379" w14:paraId="728DFA3C" w14:textId="77777777" w:rsidTr="005F73B4">
        <w:trPr>
          <w:trHeight w:val="288"/>
        </w:trPr>
        <w:tc>
          <w:tcPr>
            <w:tcW w:w="5000" w:type="pct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7A3F8994" w14:textId="77777777" w:rsidR="006355FA" w:rsidRPr="00AB4379" w:rsidRDefault="006355FA" w:rsidP="00C93D9C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BASIS OF DIAGNOSIS</w:t>
            </w:r>
          </w:p>
        </w:tc>
      </w:tr>
      <w:tr w:rsidR="006F3341" w:rsidRPr="00AB4379" w14:paraId="3A7DE49F" w14:textId="77777777" w:rsidTr="008C2FF9">
        <w:trPr>
          <w:trHeight w:val="288"/>
        </w:trPr>
        <w:tc>
          <w:tcPr>
            <w:tcW w:w="122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4BC5B938" w14:textId="0F5BFCC5" w:rsidR="006355FA" w:rsidRPr="00486B51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Conjunctivitis 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F890F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150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9FDFC" w14:textId="2444F0EE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8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4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17800" w14:textId="4F5D94B5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69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4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  <w:tc>
          <w:tcPr>
            <w:tcW w:w="102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7D56E78" w14:textId="74F5B91A" w:rsidR="006355FA" w:rsidRPr="00486B51" w:rsidRDefault="00486B51" w:rsidP="00486B51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Coryza/Prodromal symptoms </w:t>
            </w:r>
          </w:p>
        </w:tc>
        <w:tc>
          <w:tcPr>
            <w:tcW w:w="40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FBBC9A" w14:textId="5BE991EA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147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4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3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7F0C9B" w14:textId="39121A82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327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4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3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1353AE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100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</w:tr>
      <w:tr w:rsidR="006F3341" w:rsidRPr="00AB4379" w14:paraId="37D77F20" w14:textId="77777777" w:rsidTr="008C2FF9">
        <w:trPr>
          <w:trHeight w:val="288"/>
        </w:trPr>
        <w:tc>
          <w:tcPr>
            <w:tcW w:w="122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AB885C3" w14:textId="3C3857D4" w:rsidR="006355FA" w:rsidRPr="00486B51" w:rsidRDefault="00486B51" w:rsidP="00C93D9C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>Cough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03479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2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19ED5C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23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B3AF60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353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  <w:tc>
          <w:tcPr>
            <w:tcW w:w="102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4A5BBE41" w14:textId="00A3192A" w:rsidR="006355FA" w:rsidRPr="00486B51" w:rsidRDefault="00486B51" w:rsidP="00486B51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Fever  </w:t>
            </w:r>
            <w:r w:rsidRPr="00676EEF">
              <w:rPr>
                <w:rFonts w:asciiTheme="majorHAnsi" w:eastAsia="CIDFont+F2" w:hAnsiTheme="majorHAnsi" w:cstheme="majorHAnsi"/>
                <w:b/>
                <w:sz w:val="18"/>
                <w:szCs w:val="18"/>
                <w:lang w:val="en-NZ"/>
              </w:rPr>
              <w:t>≥ 38.0 ° C</w:t>
            </w: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EAF49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8449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3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B75E09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013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3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9F42EE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</w:tr>
      <w:tr w:rsidR="006F3341" w:rsidRPr="00AB4379" w14:paraId="23C3BAE1" w14:textId="77777777" w:rsidTr="005713C6">
        <w:trPr>
          <w:trHeight w:val="288"/>
        </w:trPr>
        <w:tc>
          <w:tcPr>
            <w:tcW w:w="122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134C038" w14:textId="0C092306" w:rsidR="006355FA" w:rsidRPr="00486B51" w:rsidRDefault="00486B51" w:rsidP="00C93D9C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 w:rsidRPr="00676EEF">
              <w:rPr>
                <w:rFonts w:asciiTheme="majorHAnsi" w:hAnsiTheme="majorHAnsi" w:cstheme="majorHAnsi"/>
                <w:b/>
                <w:sz w:val="18"/>
                <w:szCs w:val="18"/>
              </w:rPr>
              <w:t>Koplik’s spots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F1D21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59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CD4D56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749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CA79E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959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  <w:tc>
          <w:tcPr>
            <w:tcW w:w="102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2574E43" w14:textId="7E119B52" w:rsidR="006355FA" w:rsidRPr="00AB4379" w:rsidRDefault="00B118F5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Symptom onset date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154112083"/>
            <w:placeholder>
              <w:docPart w:val="C346E2029233414080A8DE02934B4026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378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A622F76" w14:textId="77777777" w:rsidR="006355FA" w:rsidRPr="00AB4379" w:rsidRDefault="006355FA" w:rsidP="00C93D9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</w:tr>
      <w:tr w:rsidR="006F3341" w:rsidRPr="00AB4379" w14:paraId="72168E6B" w14:textId="77777777" w:rsidTr="005713C6">
        <w:trPr>
          <w:trHeight w:val="288"/>
        </w:trPr>
        <w:tc>
          <w:tcPr>
            <w:tcW w:w="122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6E50AB4" w14:textId="17F6E252" w:rsidR="006355FA" w:rsidRPr="00AB4379" w:rsidRDefault="00A72CEF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Maculopapular r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ash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D86160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602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1C6C60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79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68A2D" w14:textId="77777777" w:rsidR="006355FA" w:rsidRPr="00AB4379" w:rsidRDefault="008F49DC" w:rsidP="00C93D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315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55FA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  <w:tc>
          <w:tcPr>
            <w:tcW w:w="102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69F9806" w14:textId="1845E12F" w:rsidR="006355FA" w:rsidRPr="00AB4379" w:rsidRDefault="005713C6" w:rsidP="00C93D9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Rash details/s</w:t>
            </w:r>
            <w:r w:rsidR="006355FA"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pread:</w:t>
            </w:r>
          </w:p>
        </w:tc>
        <w:tc>
          <w:tcPr>
            <w:tcW w:w="1378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7D016" w14:textId="3D557D56" w:rsidR="006355FA" w:rsidRPr="00AB4379" w:rsidRDefault="006355FA" w:rsidP="003B37F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86B51" w:rsidRPr="00AB4379" w14:paraId="032F2BF2" w14:textId="77777777" w:rsidTr="00486B51">
        <w:trPr>
          <w:trHeight w:val="288"/>
        </w:trPr>
        <w:tc>
          <w:tcPr>
            <w:tcW w:w="122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08FF3200" w14:textId="23C2A82C" w:rsidR="00486B51" w:rsidRPr="00AB4379" w:rsidRDefault="00486B51" w:rsidP="00486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379">
              <w:rPr>
                <w:rFonts w:ascii="Arial" w:hAnsi="Arial" w:cs="Arial"/>
                <w:b/>
                <w:sz w:val="18"/>
                <w:szCs w:val="18"/>
              </w:rPr>
              <w:t xml:space="preserve">Rash onset date </w:t>
            </w:r>
            <w:r w:rsidRPr="00486B5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Pr="00AB437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required) 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8"/>
              <w:szCs w:val="18"/>
            </w:rPr>
            <w:id w:val="1041256663"/>
            <w:placeholder>
              <w:docPart w:val="C368B84733B148D69E5354FC125B9837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379" w:type="pct"/>
                <w:gridSpan w:val="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12DDC5A" w14:textId="4C92F0E5" w:rsidR="00486B51" w:rsidRPr="00AB4379" w:rsidRDefault="00486B51" w:rsidP="00486B5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  <w:tc>
          <w:tcPr>
            <w:tcW w:w="102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A5A90" w14:textId="45DAA559" w:rsidR="00486B51" w:rsidRPr="00AB4379" w:rsidRDefault="008F49DC" w:rsidP="00486B5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44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6B51" w:rsidRPr="00676EEF">
              <w:rPr>
                <w:rFonts w:ascii="Arial" w:hAnsi="Arial" w:cs="Arial"/>
                <w:sz w:val="18"/>
                <w:szCs w:val="18"/>
              </w:rPr>
              <w:t>Known</w:t>
            </w:r>
          </w:p>
        </w:tc>
        <w:tc>
          <w:tcPr>
            <w:tcW w:w="75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B44EF" w14:textId="47A4ACEA" w:rsidR="00486B51" w:rsidRPr="00AB4379" w:rsidRDefault="008F49DC" w:rsidP="00486B5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579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="Arial" w:hAnsi="Arial" w:cs="Arial"/>
                <w:sz w:val="18"/>
                <w:szCs w:val="18"/>
              </w:rPr>
              <w:t xml:space="preserve">  Approximate</w:t>
            </w:r>
          </w:p>
        </w:tc>
        <w:tc>
          <w:tcPr>
            <w:tcW w:w="6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04F4E" w14:textId="77777777" w:rsidR="00486B51" w:rsidRPr="00AB4379" w:rsidRDefault="008F49DC" w:rsidP="00486B5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2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="Arial" w:hAnsi="Arial" w:cs="Arial"/>
                <w:sz w:val="18"/>
                <w:szCs w:val="18"/>
              </w:rPr>
              <w:t xml:space="preserve">  Unknown</w:t>
            </w:r>
          </w:p>
        </w:tc>
      </w:tr>
      <w:tr w:rsidR="00486B51" w:rsidRPr="00AB4379" w14:paraId="1398FE27" w14:textId="77777777" w:rsidTr="005F73B4"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66ACF0A6" w14:textId="77777777" w:rsidR="00486B51" w:rsidRPr="00AB4379" w:rsidRDefault="00486B51" w:rsidP="00486B51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CLINICAL MANAGEMENT </w:t>
            </w:r>
          </w:p>
        </w:tc>
      </w:tr>
      <w:tr w:rsidR="00486B51" w:rsidRPr="00AB4379" w14:paraId="53DD5F19" w14:textId="77777777" w:rsidTr="002117D5">
        <w:trPr>
          <w:trHeight w:val="288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F5ADC95" w14:textId="77777777" w:rsidR="00486B51" w:rsidRPr="00AB4379" w:rsidRDefault="00486B51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Laboratory confirmation of disease </w:t>
            </w:r>
          </w:p>
        </w:tc>
        <w:tc>
          <w:tcPr>
            <w:tcW w:w="47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CD25BC" w14:textId="5F4DE754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95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614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D5C76" w14:textId="6D35613C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858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2" w:type="pct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0F96D" w14:textId="7A3B76BD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998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Awaited</w:t>
            </w:r>
          </w:p>
        </w:tc>
        <w:tc>
          <w:tcPr>
            <w:tcW w:w="970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DAD47" w14:textId="5717C5BB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333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6B51">
              <w:rPr>
                <w:rFonts w:asciiTheme="majorHAnsi" w:hAnsiTheme="majorHAnsi" w:cstheme="majorHAnsi"/>
                <w:sz w:val="18"/>
                <w:szCs w:val="18"/>
              </w:rPr>
              <w:t xml:space="preserve">  Not done</w:t>
            </w:r>
          </w:p>
        </w:tc>
      </w:tr>
      <w:tr w:rsidR="00486B51" w:rsidRPr="00AB4379" w14:paraId="27BF8FED" w14:textId="77777777" w:rsidTr="002117D5">
        <w:trPr>
          <w:trHeight w:val="288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E9627E8" w14:textId="5BD17660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From Day 0 to 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Day 7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(where Day 0 is 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rash onset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AB4379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Nasopharyngeal o</w:t>
            </w:r>
            <w:r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 xml:space="preserve">r throat flocked viral swab for </w:t>
            </w:r>
            <w:r w:rsidRPr="00AB4379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PCR</w:t>
            </w:r>
          </w:p>
        </w:tc>
        <w:tc>
          <w:tcPr>
            <w:tcW w:w="47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5E9B8" w14:textId="269270D9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293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>
              <w:rPr>
                <w:rFonts w:asciiTheme="majorHAnsi" w:hAnsiTheme="majorHAnsi" w:cstheme="majorHAnsi"/>
                <w:sz w:val="18"/>
                <w:szCs w:val="18"/>
              </w:rPr>
              <w:t xml:space="preserve">   Done</w:t>
            </w:r>
          </w:p>
        </w:tc>
        <w:tc>
          <w:tcPr>
            <w:tcW w:w="61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3E3D3" w14:textId="6462992D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426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>
              <w:rPr>
                <w:rFonts w:asciiTheme="majorHAnsi" w:hAnsiTheme="majorHAnsi" w:cstheme="majorHAnsi"/>
                <w:sz w:val="18"/>
                <w:szCs w:val="18"/>
              </w:rPr>
              <w:t xml:space="preserve">  Not done</w:t>
            </w:r>
          </w:p>
        </w:tc>
        <w:tc>
          <w:tcPr>
            <w:tcW w:w="158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D20E6" w14:textId="7046F247" w:rsidR="00486B51" w:rsidRDefault="00486B51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If done, date of swab</w:t>
            </w: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62B07D30" w14:textId="7C325F40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323017926"/>
                <w:placeholder>
                  <w:docPart w:val="C841F9A85F8E4D71BD06D2E6274D5499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486B51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486B51" w:rsidRPr="00AB4379" w14:paraId="76329F89" w14:textId="77777777" w:rsidTr="002117D5">
        <w:trPr>
          <w:trHeight w:val="288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641FC35" w14:textId="45632653" w:rsidR="00486B51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From 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Day 8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onwards (where Day 0 is rash onset)</w:t>
            </w: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7B0149BE" w14:textId="6F2FC268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4AB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Discuss testing with Public Health</w:t>
            </w:r>
          </w:p>
        </w:tc>
        <w:tc>
          <w:tcPr>
            <w:tcW w:w="47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6E545" w14:textId="77777777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61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693F6" w14:textId="749CA9AF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158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DC28CB" w14:textId="77777777" w:rsidR="00486B51" w:rsidRDefault="00486B51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If yes, details</w:t>
            </w: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76AA169E" w14:textId="390E40E3" w:rsidR="00486B51" w:rsidRPr="00715EF8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-1343159431"/>
                <w:placeholder>
                  <w:docPart w:val="F65353DBEC434D5193BE81BDCE0FC59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486B51"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details</w:t>
                </w:r>
              </w:sdtContent>
            </w:sdt>
          </w:p>
        </w:tc>
      </w:tr>
      <w:tr w:rsidR="00486B51" w:rsidRPr="00AB4379" w14:paraId="2FC0C9A3" w14:textId="77777777" w:rsidTr="002117D5">
        <w:trPr>
          <w:trHeight w:val="288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F1F3997" w14:textId="330ED61E" w:rsidR="00486B51" w:rsidRPr="00AB4379" w:rsidRDefault="00486B51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Hospitalised</w:t>
            </w:r>
            <w:proofErr w:type="spellEnd"/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F12235" w14:textId="77777777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292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 </w:t>
            </w:r>
          </w:p>
        </w:tc>
        <w:tc>
          <w:tcPr>
            <w:tcW w:w="614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BA289E" w14:textId="77777777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3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  <w:tc>
          <w:tcPr>
            <w:tcW w:w="612" w:type="pct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B4F54F" w14:textId="77777777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949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Unknown</w:t>
            </w:r>
          </w:p>
        </w:tc>
        <w:tc>
          <w:tcPr>
            <w:tcW w:w="970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3D594" w14:textId="6126AB79" w:rsidR="00486B51" w:rsidRPr="00AB4379" w:rsidRDefault="00486B51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If yes, d</w:t>
            </w: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ate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hospitalised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70956E99" w14:textId="2F8521F5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rFonts w:asciiTheme="majorHAnsi" w:hAnsiTheme="majorHAnsi" w:cstheme="majorHAnsi"/>
                  <w:sz w:val="18"/>
                  <w:szCs w:val="18"/>
                </w:rPr>
                <w:id w:val="-1305769613"/>
                <w:placeholder>
                  <w:docPart w:val="D540D7DDDC3545DC919D2CF409CC8376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AB4379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486B51" w:rsidRPr="00AB4379" w14:paraId="6FACEA79" w14:textId="77777777" w:rsidTr="005713C6">
        <w:trPr>
          <w:trHeight w:val="402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20434FB" w14:textId="5168221B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Isolation advice provided</w:t>
            </w:r>
          </w:p>
        </w:tc>
        <w:tc>
          <w:tcPr>
            <w:tcW w:w="47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12E97" w14:textId="77777777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097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 </w:t>
            </w:r>
          </w:p>
        </w:tc>
        <w:tc>
          <w:tcPr>
            <w:tcW w:w="2196" w:type="pct"/>
            <w:gridSpan w:val="1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7296B" w14:textId="20E73279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19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No</w:t>
            </w:r>
          </w:p>
        </w:tc>
      </w:tr>
      <w:tr w:rsidR="00486B51" w:rsidRPr="00AB4379" w14:paraId="63741D91" w14:textId="77777777" w:rsidTr="005F73B4">
        <w:trPr>
          <w:trHeight w:val="342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BBAAC63" w14:textId="34A10331" w:rsidR="00486B51" w:rsidRPr="00AB4379" w:rsidRDefault="00486B51" w:rsidP="00486B51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I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solation period for measles</w:t>
            </w:r>
            <w:r w:rsidRPr="00AB4379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is 4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days before rash until 4 days after rash</w:t>
            </w:r>
            <w:r w:rsidRPr="00AB4379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(where Day 0 is rash onset)</w:t>
            </w:r>
          </w:p>
        </w:tc>
      </w:tr>
      <w:tr w:rsidR="00486B51" w:rsidRPr="00AB4379" w14:paraId="2799E749" w14:textId="77777777" w:rsidTr="00460575">
        <w:trPr>
          <w:trHeight w:val="495"/>
        </w:trPr>
        <w:tc>
          <w:tcPr>
            <w:tcW w:w="2332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C2FFA01" w14:textId="5A66DC5C" w:rsidR="00486B51" w:rsidRPr="00AB4379" w:rsidRDefault="00486B51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4379">
              <w:rPr>
                <w:rFonts w:asciiTheme="majorHAnsi" w:hAnsiTheme="majorHAnsi" w:cstheme="majorHAnsi"/>
                <w:b/>
                <w:sz w:val="18"/>
                <w:szCs w:val="18"/>
              </w:rPr>
              <w:t>Measles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information provided to case</w:t>
            </w:r>
          </w:p>
        </w:tc>
        <w:tc>
          <w:tcPr>
            <w:tcW w:w="47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6A998" w14:textId="77777777" w:rsidR="00486B51" w:rsidRPr="00AB4379" w:rsidRDefault="008F49DC" w:rsidP="00486B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137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 Yes</w:t>
            </w:r>
          </w:p>
        </w:tc>
        <w:tc>
          <w:tcPr>
            <w:tcW w:w="61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A3A97" w14:textId="77777777" w:rsidR="00486B51" w:rsidRPr="00AB4379" w:rsidRDefault="008F49DC" w:rsidP="00486B5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572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51" w:rsidRPr="00AB437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6B51" w:rsidRPr="00AB4379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1582" w:type="pct"/>
            <w:gridSpan w:val="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F503A6" w14:textId="79C74493" w:rsidR="00486B51" w:rsidRPr="00403DF8" w:rsidRDefault="00486B51" w:rsidP="00486B51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Measles information available at: </w:t>
            </w:r>
            <w:hyperlink r:id="rId12" w:history="1">
              <w:r w:rsidRPr="006F7F01">
                <w:rPr>
                  <w:rStyle w:val="Hyperlink"/>
                  <w:rFonts w:asciiTheme="majorHAnsi" w:hAnsiTheme="majorHAnsi" w:cstheme="majorHAnsi"/>
                  <w:i/>
                  <w:sz w:val="18"/>
                  <w:szCs w:val="18"/>
                </w:rPr>
                <w:t>www.info.health.nz/measles</w:t>
              </w:r>
            </w:hyperlink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</w:p>
        </w:tc>
      </w:tr>
    </w:tbl>
    <w:p w14:paraId="51908BBB" w14:textId="3066DFD8" w:rsidR="00DD2395" w:rsidRPr="00F66645" w:rsidRDefault="00DD2395" w:rsidP="00F66645">
      <w:pPr>
        <w:rPr>
          <w:rFonts w:asciiTheme="majorHAnsi" w:hAnsiTheme="majorHAnsi" w:cstheme="majorHAnsi"/>
          <w:sz w:val="14"/>
          <w:szCs w:val="22"/>
        </w:rPr>
      </w:pPr>
    </w:p>
    <w:sectPr w:rsidR="00DD2395" w:rsidRPr="00F66645" w:rsidSect="003B37F7">
      <w:headerReference w:type="default" r:id="rId13"/>
      <w:type w:val="continuous"/>
      <w:pgSz w:w="11907" w:h="16839" w:code="9"/>
      <w:pgMar w:top="255" w:right="851" w:bottom="255" w:left="85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79C5" w14:textId="77777777" w:rsidR="00A10C23" w:rsidRDefault="00A10C23" w:rsidP="00020B15">
      <w:r>
        <w:separator/>
      </w:r>
    </w:p>
  </w:endnote>
  <w:endnote w:type="continuationSeparator" w:id="0">
    <w:p w14:paraId="65EC5C73" w14:textId="77777777" w:rsidR="00A10C23" w:rsidRDefault="00A10C23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C122" w14:textId="77777777" w:rsidR="00A10C23" w:rsidRDefault="00A10C23" w:rsidP="00020B15">
      <w:r>
        <w:separator/>
      </w:r>
    </w:p>
  </w:footnote>
  <w:footnote w:type="continuationSeparator" w:id="0">
    <w:p w14:paraId="748D5601" w14:textId="77777777" w:rsidR="00A10C23" w:rsidRDefault="00A10C23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7C19" w14:textId="0F38996A" w:rsidR="00174A7E" w:rsidRPr="006355FA" w:rsidRDefault="008F49DC" w:rsidP="00C23943">
    <w:pPr>
      <w:pStyle w:val="Header"/>
      <w:jc w:val="center"/>
      <w:rPr>
        <w:rFonts w:asciiTheme="majorHAnsi" w:hAnsiTheme="majorHAnsi" w:cstheme="majorHAnsi"/>
        <w:b/>
        <w:color w:val="4BACC6" w:themeColor="accent5"/>
        <w:sz w:val="28"/>
        <w:szCs w:val="28"/>
      </w:rPr>
    </w:pPr>
    <w:r>
      <w:rPr>
        <w:noProof/>
      </w:rPr>
      <w:pict w14:anchorId="39A90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0.6pt;margin-top:5.5pt;width:144.7pt;height:25.6pt;z-index:-251657216;mso-position-horizontal-relative:text;mso-position-vertical-relative:text;mso-width-relative:page;mso-height-relative:page" wrapcoords="-112 635 -112 20965 895 20965 11863 20965 12087 15247 10632 13976 2350 10800 21600 10800 21488 635 -112 635">
          <v:imagedata r:id="rId1" o:title="Health NZ Logo_Full Colour"/>
          <w10:wrap type="tight"/>
        </v:shape>
      </w:pict>
    </w:r>
    <w:r w:rsidR="00C82F3B" w:rsidRPr="006355FA">
      <w:rPr>
        <w:rFonts w:asciiTheme="majorHAnsi" w:hAnsiTheme="majorHAnsi" w:cstheme="majorHAnsi"/>
        <w:b/>
        <w:caps/>
        <w:noProof/>
        <w:sz w:val="24"/>
        <w:lang w:val="en-NZ" w:eastAsia="en-NZ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03D626E" wp14:editId="34EB0982">
              <wp:simplePos x="0" y="0"/>
              <wp:positionH relativeFrom="margin">
                <wp:align>left</wp:align>
              </wp:positionH>
              <wp:positionV relativeFrom="paragraph">
                <wp:posOffset>5304</wp:posOffset>
              </wp:positionV>
              <wp:extent cx="3888740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11DB4" w14:textId="4B807730" w:rsidR="00C208CD" w:rsidRPr="006355FA" w:rsidRDefault="00174A7E" w:rsidP="006355FA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>MEASLES</w:t>
                          </w:r>
                          <w:r w:rsidR="00C208CD"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: </w:t>
                          </w:r>
                          <w:r w:rsidR="00C208CD"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14:paraId="69624756" w14:textId="0C1473FC" w:rsidR="00174A7E" w:rsidRPr="006355FA" w:rsidRDefault="00174A7E" w:rsidP="00E9775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D6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4pt;width:306.2pt;height:20.75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" fillcolor="#15284c" stroked="f">
              <v:textbox>
                <w:txbxContent>
                  <w:p w14:paraId="34A11DB4" w14:textId="4B807730" w:rsidR="00C208CD" w:rsidRPr="006355FA" w:rsidRDefault="00174A7E" w:rsidP="006355FA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>MEASLES</w:t>
                    </w:r>
                    <w:r w:rsidR="00C208CD"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: </w:t>
                    </w:r>
                    <w:r w:rsidR="00C208CD"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14:paraId="69624756" w14:textId="0C1473FC" w:rsidR="00174A7E" w:rsidRPr="006355FA" w:rsidRDefault="00174A7E" w:rsidP="00E9775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9619FF1" w14:textId="77777777" w:rsidR="00C82F3B" w:rsidRDefault="00C82F3B" w:rsidP="006355FA">
    <w:pPr>
      <w:pStyle w:val="Header"/>
      <w:rPr>
        <w:rFonts w:asciiTheme="majorHAnsi" w:hAnsiTheme="majorHAnsi" w:cstheme="majorHAnsi"/>
        <w:szCs w:val="16"/>
      </w:rPr>
    </w:pPr>
  </w:p>
  <w:p w14:paraId="7E70A456" w14:textId="1F6BDECC" w:rsidR="00C82F3B" w:rsidRDefault="00C82F3B" w:rsidP="006355FA">
    <w:pPr>
      <w:pStyle w:val="Header"/>
      <w:rPr>
        <w:rFonts w:asciiTheme="majorHAnsi" w:hAnsiTheme="majorHAnsi" w:cstheme="majorHAnsi"/>
        <w:color w:val="3F3E3F"/>
        <w:sz w:val="18"/>
        <w:szCs w:val="16"/>
      </w:rPr>
    </w:pPr>
    <w:r w:rsidRPr="00803EB7">
      <w:rPr>
        <w:rFonts w:asciiTheme="majorHAnsi" w:hAnsiTheme="majorHAnsi" w:cstheme="majorHAnsi"/>
        <w:b/>
        <w:noProof/>
        <w:color w:val="4BACC6" w:themeColor="accent5"/>
        <w:sz w:val="32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3F7513" wp14:editId="426CF8BB">
              <wp:simplePos x="0" y="0"/>
              <wp:positionH relativeFrom="column">
                <wp:posOffset>4707800</wp:posOffset>
              </wp:positionH>
              <wp:positionV relativeFrom="paragraph">
                <wp:posOffset>121733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F7FD8" w14:textId="34F8D9E2" w:rsidR="00C42567" w:rsidRPr="006355FA" w:rsidRDefault="00C42567" w:rsidP="00C42567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F7513" id="_x0000_s1027" type="#_x0000_t202" style="position:absolute;margin-left:370.7pt;margin-top:9.6pt;width:103.5pt;height: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" fillcolor="#30a1ac" stroked="f">
              <v:textbox>
                <w:txbxContent>
                  <w:p w14:paraId="170F7FD8" w14:textId="34F8D9E2" w:rsidR="00C42567" w:rsidRPr="006355FA" w:rsidRDefault="00C42567" w:rsidP="00C42567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208CD" w:rsidRPr="00803EB7">
      <w:rPr>
        <w:rFonts w:asciiTheme="majorHAnsi" w:hAnsiTheme="majorHAnsi" w:cstheme="majorHAnsi"/>
        <w:sz w:val="18"/>
        <w:szCs w:val="16"/>
      </w:rPr>
      <w:t>Email completed forms to </w:t>
    </w:r>
    <w:hyperlink r:id="rId2" w:history="1">
      <w:r w:rsidR="00C208CD" w:rsidRPr="00803EB7">
        <w:rPr>
          <w:rStyle w:val="Hyperlink"/>
          <w:rFonts w:asciiTheme="majorHAnsi" w:hAnsiTheme="majorHAnsi" w:cstheme="majorHAnsi"/>
          <w:color w:val="0057AE"/>
          <w:sz w:val="18"/>
          <w:szCs w:val="16"/>
          <w:bdr w:val="none" w:sz="0" w:space="0" w:color="auto" w:frame="1"/>
        </w:rPr>
        <w:t>notify@adhb.govt.nz</w:t>
      </w:r>
    </w:hyperlink>
    <w:r w:rsidR="00C208CD" w:rsidRPr="00803EB7">
      <w:rPr>
        <w:rFonts w:asciiTheme="majorHAnsi" w:hAnsiTheme="majorHAnsi" w:cstheme="majorHAnsi"/>
        <w:color w:val="3F3E3F"/>
        <w:sz w:val="18"/>
        <w:szCs w:val="16"/>
      </w:rPr>
      <w:t xml:space="preserve">. </w:t>
    </w:r>
  </w:p>
  <w:p w14:paraId="2B2292C4" w14:textId="56FDCFD0" w:rsidR="00C208CD" w:rsidRPr="00803EB7" w:rsidRDefault="00C82F3B" w:rsidP="006355FA">
    <w:pPr>
      <w:pStyle w:val="Header"/>
      <w:rPr>
        <w:rFonts w:asciiTheme="majorHAnsi" w:hAnsiTheme="majorHAnsi" w:cstheme="majorHAnsi"/>
        <w:sz w:val="18"/>
        <w:szCs w:val="16"/>
      </w:rPr>
    </w:pPr>
    <w:r w:rsidRPr="00803EB7">
      <w:rPr>
        <w:rFonts w:asciiTheme="majorHAnsi" w:hAnsiTheme="majorHAnsi" w:cstheme="majorHAnsi"/>
        <w:b/>
        <w:noProof/>
        <w:color w:val="4BACC6" w:themeColor="accent5"/>
        <w:sz w:val="32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6816BD" wp14:editId="4760FAB5">
              <wp:simplePos x="0" y="0"/>
              <wp:positionH relativeFrom="column">
                <wp:posOffset>4462780</wp:posOffset>
              </wp:positionH>
              <wp:positionV relativeFrom="paragraph">
                <wp:posOffset>35014</wp:posOffset>
              </wp:positionV>
              <wp:extent cx="143637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E841B" w14:textId="42DFF5ED" w:rsidR="00C42567" w:rsidRPr="003A3BF7" w:rsidRDefault="003A3BF7" w:rsidP="006355FA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  <w:lang w:val="en-NZ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  <w:lang w:val="en-NZ"/>
                            </w:rPr>
                            <w:t>National Public 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816BD" id="_x0000_s1028" type="#_x0000_t202" style="position:absolute;margin-left:351.4pt;margin-top:2.75pt;width:113.1pt;height:15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" filled="f" stroked="f">
              <v:textbox>
                <w:txbxContent>
                  <w:p w14:paraId="0A8E841B" w14:textId="42DFF5ED" w:rsidR="00C42567" w:rsidRPr="003A3BF7" w:rsidRDefault="003A3BF7" w:rsidP="006355FA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  <w:lang w:val="en-NZ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  <w:lang w:val="en-NZ"/>
                      </w:rPr>
                      <w:t>National Public 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08CD" w:rsidRPr="00803EB7">
      <w:rPr>
        <w:rFonts w:asciiTheme="majorHAnsi" w:hAnsiTheme="majorHAnsi" w:cstheme="majorHAnsi"/>
        <w:sz w:val="18"/>
        <w:szCs w:val="16"/>
      </w:rPr>
      <w:t>This inbox i</w:t>
    </w:r>
    <w:r w:rsidR="00F66645">
      <w:rPr>
        <w:rFonts w:asciiTheme="majorHAnsi" w:hAnsiTheme="majorHAnsi" w:cstheme="majorHAnsi"/>
        <w:sz w:val="18"/>
        <w:szCs w:val="16"/>
      </w:rPr>
      <w:t>s monitored Mon – Fri from 8.30am to 5p</w:t>
    </w:r>
    <w:r w:rsidR="00403DF8">
      <w:rPr>
        <w:rFonts w:asciiTheme="majorHAnsi" w:hAnsiTheme="majorHAnsi" w:cstheme="majorHAnsi"/>
        <w:sz w:val="18"/>
        <w:szCs w:val="16"/>
      </w:rPr>
      <w:t>m.</w:t>
    </w:r>
    <w:r w:rsidR="00F66645">
      <w:rPr>
        <w:rFonts w:asciiTheme="majorHAnsi" w:hAnsiTheme="majorHAnsi" w:cstheme="majorHAnsi"/>
        <w:sz w:val="18"/>
        <w:szCs w:val="16"/>
      </w:rPr>
      <w:t xml:space="preserve"> </w:t>
    </w:r>
  </w:p>
  <w:p w14:paraId="20048B54" w14:textId="0EF7D183" w:rsidR="00174A7E" w:rsidRPr="00803EB7" w:rsidRDefault="00C208CD" w:rsidP="006355FA">
    <w:pPr>
      <w:pStyle w:val="Header"/>
      <w:rPr>
        <w:rFonts w:asciiTheme="majorHAnsi" w:hAnsiTheme="majorHAnsi" w:cstheme="majorHAnsi"/>
        <w:b/>
        <w:color w:val="0D0D0D" w:themeColor="text1" w:themeTint="F2"/>
        <w:sz w:val="28"/>
      </w:rPr>
    </w:pPr>
    <w:r w:rsidRPr="00803EB7">
      <w:rPr>
        <w:rFonts w:asciiTheme="majorHAnsi" w:hAnsiTheme="majorHAnsi" w:cstheme="majorHAnsi"/>
        <w:sz w:val="18"/>
        <w:szCs w:val="16"/>
      </w:rPr>
      <w:t>Outside of these hours please also CALL 09 623 4600 after sending the form.</w:t>
    </w:r>
  </w:p>
  <w:p w14:paraId="51287737" w14:textId="553CD75D" w:rsidR="00C42567" w:rsidRPr="006355FA" w:rsidRDefault="00C42567">
    <w:pPr>
      <w:pStyle w:val="Header"/>
      <w:jc w:val="center"/>
      <w:rPr>
        <w:rFonts w:asciiTheme="majorHAnsi" w:hAnsiTheme="majorHAnsi" w:cstheme="majorHAnsi"/>
        <w:b/>
        <w:color w:val="0D0D0D" w:themeColor="text1" w:themeTint="F2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84FD3"/>
    <w:multiLevelType w:val="hybridMultilevel"/>
    <w:tmpl w:val="15E0A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81293">
    <w:abstractNumId w:val="9"/>
  </w:num>
  <w:num w:numId="2" w16cid:durableId="1683893881">
    <w:abstractNumId w:val="7"/>
  </w:num>
  <w:num w:numId="3" w16cid:durableId="433985593">
    <w:abstractNumId w:val="6"/>
  </w:num>
  <w:num w:numId="4" w16cid:durableId="466553567">
    <w:abstractNumId w:val="5"/>
  </w:num>
  <w:num w:numId="5" w16cid:durableId="1877500215">
    <w:abstractNumId w:val="4"/>
  </w:num>
  <w:num w:numId="6" w16cid:durableId="262303255">
    <w:abstractNumId w:val="8"/>
  </w:num>
  <w:num w:numId="7" w16cid:durableId="783117601">
    <w:abstractNumId w:val="3"/>
  </w:num>
  <w:num w:numId="8" w16cid:durableId="99419236">
    <w:abstractNumId w:val="2"/>
  </w:num>
  <w:num w:numId="9" w16cid:durableId="665792305">
    <w:abstractNumId w:val="1"/>
  </w:num>
  <w:num w:numId="10" w16cid:durableId="1622957932">
    <w:abstractNumId w:val="0"/>
  </w:num>
  <w:num w:numId="11" w16cid:durableId="12369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6" w:nlCheck="1" w:checkStyle="0"/>
  <w:activeWritingStyle w:appName="MSWord" w:lang="en-NZ" w:vendorID="64" w:dllVersion="0" w:nlCheck="1" w:checkStyle="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30"/>
    <w:rsid w:val="000055AB"/>
    <w:rsid w:val="000071F7"/>
    <w:rsid w:val="000079C6"/>
    <w:rsid w:val="00012122"/>
    <w:rsid w:val="000145F1"/>
    <w:rsid w:val="000170FC"/>
    <w:rsid w:val="00020B15"/>
    <w:rsid w:val="00022850"/>
    <w:rsid w:val="0002798A"/>
    <w:rsid w:val="0003395D"/>
    <w:rsid w:val="000370DF"/>
    <w:rsid w:val="000406CB"/>
    <w:rsid w:val="000447D1"/>
    <w:rsid w:val="000504D2"/>
    <w:rsid w:val="000515BE"/>
    <w:rsid w:val="000526EB"/>
    <w:rsid w:val="00056318"/>
    <w:rsid w:val="000601E4"/>
    <w:rsid w:val="0006171B"/>
    <w:rsid w:val="0006246F"/>
    <w:rsid w:val="00066643"/>
    <w:rsid w:val="00067113"/>
    <w:rsid w:val="00075BAE"/>
    <w:rsid w:val="0008159E"/>
    <w:rsid w:val="00083002"/>
    <w:rsid w:val="00087B85"/>
    <w:rsid w:val="000909EB"/>
    <w:rsid w:val="00097941"/>
    <w:rsid w:val="000A01F1"/>
    <w:rsid w:val="000A093D"/>
    <w:rsid w:val="000A2EA1"/>
    <w:rsid w:val="000B0D84"/>
    <w:rsid w:val="000B2D11"/>
    <w:rsid w:val="000C1163"/>
    <w:rsid w:val="000C31E3"/>
    <w:rsid w:val="000C37F8"/>
    <w:rsid w:val="000C4A42"/>
    <w:rsid w:val="000C65AB"/>
    <w:rsid w:val="000D0B2E"/>
    <w:rsid w:val="000D2539"/>
    <w:rsid w:val="000D5F88"/>
    <w:rsid w:val="000D6E3B"/>
    <w:rsid w:val="000E0A69"/>
    <w:rsid w:val="000E4032"/>
    <w:rsid w:val="000E7020"/>
    <w:rsid w:val="000F1422"/>
    <w:rsid w:val="000F2DF4"/>
    <w:rsid w:val="000F44B4"/>
    <w:rsid w:val="000F6783"/>
    <w:rsid w:val="000F69CF"/>
    <w:rsid w:val="00104441"/>
    <w:rsid w:val="00104B82"/>
    <w:rsid w:val="00104F69"/>
    <w:rsid w:val="00112F7A"/>
    <w:rsid w:val="00120C95"/>
    <w:rsid w:val="0012186D"/>
    <w:rsid w:val="00122236"/>
    <w:rsid w:val="00122BE2"/>
    <w:rsid w:val="001230EB"/>
    <w:rsid w:val="00123DBC"/>
    <w:rsid w:val="00124B0D"/>
    <w:rsid w:val="00126784"/>
    <w:rsid w:val="00126EA9"/>
    <w:rsid w:val="00127669"/>
    <w:rsid w:val="0013148F"/>
    <w:rsid w:val="001348B0"/>
    <w:rsid w:val="001374C8"/>
    <w:rsid w:val="0013755B"/>
    <w:rsid w:val="0014121F"/>
    <w:rsid w:val="0014155D"/>
    <w:rsid w:val="0014663E"/>
    <w:rsid w:val="001469C9"/>
    <w:rsid w:val="001526CB"/>
    <w:rsid w:val="00162467"/>
    <w:rsid w:val="001713E8"/>
    <w:rsid w:val="0017471B"/>
    <w:rsid w:val="00174A7E"/>
    <w:rsid w:val="00176C16"/>
    <w:rsid w:val="00180664"/>
    <w:rsid w:val="00180C4E"/>
    <w:rsid w:val="0019149C"/>
    <w:rsid w:val="0019584D"/>
    <w:rsid w:val="00195B53"/>
    <w:rsid w:val="001A14A1"/>
    <w:rsid w:val="001A76A4"/>
    <w:rsid w:val="001B1496"/>
    <w:rsid w:val="001B157D"/>
    <w:rsid w:val="001B2408"/>
    <w:rsid w:val="001C183D"/>
    <w:rsid w:val="001C1989"/>
    <w:rsid w:val="001D001B"/>
    <w:rsid w:val="001D0780"/>
    <w:rsid w:val="001D3B56"/>
    <w:rsid w:val="001D4775"/>
    <w:rsid w:val="001D6586"/>
    <w:rsid w:val="001E15C2"/>
    <w:rsid w:val="001E1D9C"/>
    <w:rsid w:val="001E1E8B"/>
    <w:rsid w:val="001E30DF"/>
    <w:rsid w:val="001F20AB"/>
    <w:rsid w:val="001F3C2B"/>
    <w:rsid w:val="001F4F52"/>
    <w:rsid w:val="00205476"/>
    <w:rsid w:val="00206BA3"/>
    <w:rsid w:val="002117D5"/>
    <w:rsid w:val="002123A6"/>
    <w:rsid w:val="0021279C"/>
    <w:rsid w:val="00213C5F"/>
    <w:rsid w:val="00216F1B"/>
    <w:rsid w:val="00223491"/>
    <w:rsid w:val="00235AF8"/>
    <w:rsid w:val="00235F74"/>
    <w:rsid w:val="00243CA0"/>
    <w:rsid w:val="00250014"/>
    <w:rsid w:val="002515A3"/>
    <w:rsid w:val="002527CF"/>
    <w:rsid w:val="0026048E"/>
    <w:rsid w:val="002605E9"/>
    <w:rsid w:val="0026274B"/>
    <w:rsid w:val="002715A1"/>
    <w:rsid w:val="00271E67"/>
    <w:rsid w:val="002736B8"/>
    <w:rsid w:val="002742D7"/>
    <w:rsid w:val="00275253"/>
    <w:rsid w:val="00275BB5"/>
    <w:rsid w:val="00276C67"/>
    <w:rsid w:val="0027730A"/>
    <w:rsid w:val="002778DD"/>
    <w:rsid w:val="00277CF7"/>
    <w:rsid w:val="00280CEA"/>
    <w:rsid w:val="00281931"/>
    <w:rsid w:val="002847E3"/>
    <w:rsid w:val="00285839"/>
    <w:rsid w:val="00286F6A"/>
    <w:rsid w:val="00291C8C"/>
    <w:rsid w:val="00292FC2"/>
    <w:rsid w:val="002A0981"/>
    <w:rsid w:val="002A0B8B"/>
    <w:rsid w:val="002A1ECE"/>
    <w:rsid w:val="002A2510"/>
    <w:rsid w:val="002A677C"/>
    <w:rsid w:val="002B071F"/>
    <w:rsid w:val="002B1731"/>
    <w:rsid w:val="002B1E7F"/>
    <w:rsid w:val="002B27FD"/>
    <w:rsid w:val="002B2CE0"/>
    <w:rsid w:val="002B4D1D"/>
    <w:rsid w:val="002C10B1"/>
    <w:rsid w:val="002C26AC"/>
    <w:rsid w:val="002C34F2"/>
    <w:rsid w:val="002C493C"/>
    <w:rsid w:val="002D0D1C"/>
    <w:rsid w:val="002D222A"/>
    <w:rsid w:val="002E4614"/>
    <w:rsid w:val="002E4991"/>
    <w:rsid w:val="002E55B6"/>
    <w:rsid w:val="002F024C"/>
    <w:rsid w:val="002F32B6"/>
    <w:rsid w:val="002F3E46"/>
    <w:rsid w:val="002F55D7"/>
    <w:rsid w:val="00303034"/>
    <w:rsid w:val="00306768"/>
    <w:rsid w:val="003076FD"/>
    <w:rsid w:val="003112C1"/>
    <w:rsid w:val="00314EB6"/>
    <w:rsid w:val="00317005"/>
    <w:rsid w:val="003257A8"/>
    <w:rsid w:val="00327EF6"/>
    <w:rsid w:val="00330D53"/>
    <w:rsid w:val="003348C7"/>
    <w:rsid w:val="00335259"/>
    <w:rsid w:val="00335B18"/>
    <w:rsid w:val="00345BDD"/>
    <w:rsid w:val="003514DD"/>
    <w:rsid w:val="003538B9"/>
    <w:rsid w:val="0036156B"/>
    <w:rsid w:val="00364853"/>
    <w:rsid w:val="00366A40"/>
    <w:rsid w:val="00370F24"/>
    <w:rsid w:val="00371EEB"/>
    <w:rsid w:val="003816D7"/>
    <w:rsid w:val="00383150"/>
    <w:rsid w:val="00390956"/>
    <w:rsid w:val="003929F1"/>
    <w:rsid w:val="003A1B63"/>
    <w:rsid w:val="003A3BF7"/>
    <w:rsid w:val="003A41A1"/>
    <w:rsid w:val="003A7016"/>
    <w:rsid w:val="003B2326"/>
    <w:rsid w:val="003B37F7"/>
    <w:rsid w:val="003B4AB7"/>
    <w:rsid w:val="003B6928"/>
    <w:rsid w:val="003C189E"/>
    <w:rsid w:val="003C1E08"/>
    <w:rsid w:val="003D1EA2"/>
    <w:rsid w:val="003D43F1"/>
    <w:rsid w:val="003D4F71"/>
    <w:rsid w:val="003E11D5"/>
    <w:rsid w:val="003E2015"/>
    <w:rsid w:val="003E325F"/>
    <w:rsid w:val="003E3644"/>
    <w:rsid w:val="003E3E67"/>
    <w:rsid w:val="003F35E5"/>
    <w:rsid w:val="003F764A"/>
    <w:rsid w:val="003F7C75"/>
    <w:rsid w:val="0040207F"/>
    <w:rsid w:val="00403DF8"/>
    <w:rsid w:val="0040421D"/>
    <w:rsid w:val="0040455E"/>
    <w:rsid w:val="0041175F"/>
    <w:rsid w:val="00411C0E"/>
    <w:rsid w:val="004264D9"/>
    <w:rsid w:val="00437ED0"/>
    <w:rsid w:val="004405FD"/>
    <w:rsid w:val="00440CD8"/>
    <w:rsid w:val="00443837"/>
    <w:rsid w:val="00450B94"/>
    <w:rsid w:val="00450F66"/>
    <w:rsid w:val="00456448"/>
    <w:rsid w:val="00460575"/>
    <w:rsid w:val="00461739"/>
    <w:rsid w:val="0046252B"/>
    <w:rsid w:val="00467865"/>
    <w:rsid w:val="00471077"/>
    <w:rsid w:val="004771D6"/>
    <w:rsid w:val="00480E4D"/>
    <w:rsid w:val="0048685F"/>
    <w:rsid w:val="00486B51"/>
    <w:rsid w:val="00493BCB"/>
    <w:rsid w:val="00493C30"/>
    <w:rsid w:val="00493D97"/>
    <w:rsid w:val="00495456"/>
    <w:rsid w:val="00495459"/>
    <w:rsid w:val="004974B4"/>
    <w:rsid w:val="004A0359"/>
    <w:rsid w:val="004A1437"/>
    <w:rsid w:val="004A3595"/>
    <w:rsid w:val="004A4198"/>
    <w:rsid w:val="004A54EA"/>
    <w:rsid w:val="004B0578"/>
    <w:rsid w:val="004B1E4C"/>
    <w:rsid w:val="004C3F29"/>
    <w:rsid w:val="004D0768"/>
    <w:rsid w:val="004D2782"/>
    <w:rsid w:val="004D2A0B"/>
    <w:rsid w:val="004D3940"/>
    <w:rsid w:val="004D7771"/>
    <w:rsid w:val="004E2A46"/>
    <w:rsid w:val="004E34C6"/>
    <w:rsid w:val="004E492A"/>
    <w:rsid w:val="004E4CB0"/>
    <w:rsid w:val="004F2C86"/>
    <w:rsid w:val="004F4BA4"/>
    <w:rsid w:val="004F62AD"/>
    <w:rsid w:val="00501932"/>
    <w:rsid w:val="00501AE8"/>
    <w:rsid w:val="00501D0E"/>
    <w:rsid w:val="0050269E"/>
    <w:rsid w:val="00504B65"/>
    <w:rsid w:val="00506D1E"/>
    <w:rsid w:val="005114CE"/>
    <w:rsid w:val="00512169"/>
    <w:rsid w:val="00515E29"/>
    <w:rsid w:val="0052122B"/>
    <w:rsid w:val="00522A48"/>
    <w:rsid w:val="005258E4"/>
    <w:rsid w:val="005278F8"/>
    <w:rsid w:val="00532E5B"/>
    <w:rsid w:val="00536869"/>
    <w:rsid w:val="00540A5B"/>
    <w:rsid w:val="00552C1D"/>
    <w:rsid w:val="0055407C"/>
    <w:rsid w:val="005557F6"/>
    <w:rsid w:val="00563778"/>
    <w:rsid w:val="005713C6"/>
    <w:rsid w:val="00575316"/>
    <w:rsid w:val="005826AF"/>
    <w:rsid w:val="00594E26"/>
    <w:rsid w:val="005A17DB"/>
    <w:rsid w:val="005A1B74"/>
    <w:rsid w:val="005A3257"/>
    <w:rsid w:val="005A391C"/>
    <w:rsid w:val="005A4660"/>
    <w:rsid w:val="005B4714"/>
    <w:rsid w:val="005B4879"/>
    <w:rsid w:val="005B4AE2"/>
    <w:rsid w:val="005C171D"/>
    <w:rsid w:val="005C5CEE"/>
    <w:rsid w:val="005D26EF"/>
    <w:rsid w:val="005D2C4C"/>
    <w:rsid w:val="005E0C84"/>
    <w:rsid w:val="005E120E"/>
    <w:rsid w:val="005E5500"/>
    <w:rsid w:val="005E63CC"/>
    <w:rsid w:val="005F286F"/>
    <w:rsid w:val="005F573E"/>
    <w:rsid w:val="005F6E6D"/>
    <w:rsid w:val="005F6E87"/>
    <w:rsid w:val="005F73B4"/>
    <w:rsid w:val="00601460"/>
    <w:rsid w:val="00603B0E"/>
    <w:rsid w:val="00605ECF"/>
    <w:rsid w:val="0061278A"/>
    <w:rsid w:val="00613129"/>
    <w:rsid w:val="00617C65"/>
    <w:rsid w:val="00623385"/>
    <w:rsid w:val="006355FA"/>
    <w:rsid w:val="0063618D"/>
    <w:rsid w:val="00636C88"/>
    <w:rsid w:val="0063756C"/>
    <w:rsid w:val="0064418C"/>
    <w:rsid w:val="00655110"/>
    <w:rsid w:val="00655B46"/>
    <w:rsid w:val="00657745"/>
    <w:rsid w:val="00664CAA"/>
    <w:rsid w:val="00667B73"/>
    <w:rsid w:val="00671305"/>
    <w:rsid w:val="00673466"/>
    <w:rsid w:val="00676EEF"/>
    <w:rsid w:val="00680538"/>
    <w:rsid w:val="00697120"/>
    <w:rsid w:val="006B4F5D"/>
    <w:rsid w:val="006B78F9"/>
    <w:rsid w:val="006C2973"/>
    <w:rsid w:val="006C50ED"/>
    <w:rsid w:val="006D2635"/>
    <w:rsid w:val="006D5C6F"/>
    <w:rsid w:val="006D779C"/>
    <w:rsid w:val="006D7AC8"/>
    <w:rsid w:val="006E157D"/>
    <w:rsid w:val="006E2FF2"/>
    <w:rsid w:val="006E4F63"/>
    <w:rsid w:val="006E729E"/>
    <w:rsid w:val="006E7E7E"/>
    <w:rsid w:val="006F3341"/>
    <w:rsid w:val="00707ACB"/>
    <w:rsid w:val="0071270F"/>
    <w:rsid w:val="00713326"/>
    <w:rsid w:val="00713978"/>
    <w:rsid w:val="00714654"/>
    <w:rsid w:val="00715EF8"/>
    <w:rsid w:val="00717CD9"/>
    <w:rsid w:val="007216C5"/>
    <w:rsid w:val="00724977"/>
    <w:rsid w:val="007268F3"/>
    <w:rsid w:val="00731C36"/>
    <w:rsid w:val="00732612"/>
    <w:rsid w:val="00736BD4"/>
    <w:rsid w:val="0074294D"/>
    <w:rsid w:val="00747A14"/>
    <w:rsid w:val="0075016F"/>
    <w:rsid w:val="00751E33"/>
    <w:rsid w:val="00754B8B"/>
    <w:rsid w:val="007602AC"/>
    <w:rsid w:val="00760617"/>
    <w:rsid w:val="00762363"/>
    <w:rsid w:val="007700EF"/>
    <w:rsid w:val="00774B67"/>
    <w:rsid w:val="007766E9"/>
    <w:rsid w:val="00780218"/>
    <w:rsid w:val="00793AC6"/>
    <w:rsid w:val="0079775E"/>
    <w:rsid w:val="007A71DE"/>
    <w:rsid w:val="007B0F2C"/>
    <w:rsid w:val="007B199B"/>
    <w:rsid w:val="007B1EF8"/>
    <w:rsid w:val="007B6119"/>
    <w:rsid w:val="007B7C60"/>
    <w:rsid w:val="007C35AA"/>
    <w:rsid w:val="007D014B"/>
    <w:rsid w:val="007D246F"/>
    <w:rsid w:val="007D4B8E"/>
    <w:rsid w:val="007E2A15"/>
    <w:rsid w:val="007E32E7"/>
    <w:rsid w:val="007E6799"/>
    <w:rsid w:val="007F1227"/>
    <w:rsid w:val="008011C0"/>
    <w:rsid w:val="00803EB7"/>
    <w:rsid w:val="0080622C"/>
    <w:rsid w:val="00810657"/>
    <w:rsid w:val="008107D6"/>
    <w:rsid w:val="00812D67"/>
    <w:rsid w:val="008137CF"/>
    <w:rsid w:val="00814750"/>
    <w:rsid w:val="00816365"/>
    <w:rsid w:val="00823C25"/>
    <w:rsid w:val="0083221A"/>
    <w:rsid w:val="00836DA3"/>
    <w:rsid w:val="00841645"/>
    <w:rsid w:val="00852AAA"/>
    <w:rsid w:val="00852EC6"/>
    <w:rsid w:val="00856ADB"/>
    <w:rsid w:val="008608E0"/>
    <w:rsid w:val="008616DF"/>
    <w:rsid w:val="008743C7"/>
    <w:rsid w:val="00875ED1"/>
    <w:rsid w:val="0088171C"/>
    <w:rsid w:val="0088317B"/>
    <w:rsid w:val="00884691"/>
    <w:rsid w:val="0088782D"/>
    <w:rsid w:val="0089112B"/>
    <w:rsid w:val="00892290"/>
    <w:rsid w:val="008952FF"/>
    <w:rsid w:val="00895B44"/>
    <w:rsid w:val="008963F7"/>
    <w:rsid w:val="00896A21"/>
    <w:rsid w:val="008A207A"/>
    <w:rsid w:val="008A4CD6"/>
    <w:rsid w:val="008A6A84"/>
    <w:rsid w:val="008B484D"/>
    <w:rsid w:val="008B7081"/>
    <w:rsid w:val="008C2FF9"/>
    <w:rsid w:val="008C40E1"/>
    <w:rsid w:val="008C46F6"/>
    <w:rsid w:val="008C65FB"/>
    <w:rsid w:val="008C781F"/>
    <w:rsid w:val="008D0846"/>
    <w:rsid w:val="008E093D"/>
    <w:rsid w:val="008E161C"/>
    <w:rsid w:val="008E5A4E"/>
    <w:rsid w:val="008E72CF"/>
    <w:rsid w:val="008F0183"/>
    <w:rsid w:val="008F49DC"/>
    <w:rsid w:val="008F6076"/>
    <w:rsid w:val="008F6671"/>
    <w:rsid w:val="0090052C"/>
    <w:rsid w:val="009024CD"/>
    <w:rsid w:val="00902964"/>
    <w:rsid w:val="0090439A"/>
    <w:rsid w:val="0090679F"/>
    <w:rsid w:val="00906F88"/>
    <w:rsid w:val="00910510"/>
    <w:rsid w:val="00911750"/>
    <w:rsid w:val="00913990"/>
    <w:rsid w:val="00916825"/>
    <w:rsid w:val="0093060C"/>
    <w:rsid w:val="009309C4"/>
    <w:rsid w:val="00931961"/>
    <w:rsid w:val="00933367"/>
    <w:rsid w:val="009343F8"/>
    <w:rsid w:val="00935711"/>
    <w:rsid w:val="00937437"/>
    <w:rsid w:val="00940BB8"/>
    <w:rsid w:val="009423E4"/>
    <w:rsid w:val="00942A43"/>
    <w:rsid w:val="00944C38"/>
    <w:rsid w:val="0094790F"/>
    <w:rsid w:val="0095319E"/>
    <w:rsid w:val="00960A4C"/>
    <w:rsid w:val="00963DB6"/>
    <w:rsid w:val="00966B90"/>
    <w:rsid w:val="00970634"/>
    <w:rsid w:val="00970CF7"/>
    <w:rsid w:val="009715A0"/>
    <w:rsid w:val="009737B7"/>
    <w:rsid w:val="0097537E"/>
    <w:rsid w:val="009802C4"/>
    <w:rsid w:val="00982267"/>
    <w:rsid w:val="00991793"/>
    <w:rsid w:val="009976D9"/>
    <w:rsid w:val="00997A3E"/>
    <w:rsid w:val="009A2F84"/>
    <w:rsid w:val="009A4EA3"/>
    <w:rsid w:val="009A55DC"/>
    <w:rsid w:val="009B18B0"/>
    <w:rsid w:val="009B4A48"/>
    <w:rsid w:val="009B7E0C"/>
    <w:rsid w:val="009C220D"/>
    <w:rsid w:val="009C5C05"/>
    <w:rsid w:val="009D76BA"/>
    <w:rsid w:val="009E355F"/>
    <w:rsid w:val="009E4EAD"/>
    <w:rsid w:val="009F1FBE"/>
    <w:rsid w:val="009F65F0"/>
    <w:rsid w:val="00A02221"/>
    <w:rsid w:val="00A10C23"/>
    <w:rsid w:val="00A211B2"/>
    <w:rsid w:val="00A23C5E"/>
    <w:rsid w:val="00A26B10"/>
    <w:rsid w:val="00A26D5C"/>
    <w:rsid w:val="00A2727E"/>
    <w:rsid w:val="00A313A3"/>
    <w:rsid w:val="00A346F3"/>
    <w:rsid w:val="00A35524"/>
    <w:rsid w:val="00A37408"/>
    <w:rsid w:val="00A41A7A"/>
    <w:rsid w:val="00A43B4B"/>
    <w:rsid w:val="00A44DA6"/>
    <w:rsid w:val="00A537D1"/>
    <w:rsid w:val="00A57884"/>
    <w:rsid w:val="00A707CF"/>
    <w:rsid w:val="00A72CEF"/>
    <w:rsid w:val="00A74F99"/>
    <w:rsid w:val="00A75CC7"/>
    <w:rsid w:val="00A7624B"/>
    <w:rsid w:val="00A800A2"/>
    <w:rsid w:val="00A82BA3"/>
    <w:rsid w:val="00A8747B"/>
    <w:rsid w:val="00A9090F"/>
    <w:rsid w:val="00A92012"/>
    <w:rsid w:val="00A93FD1"/>
    <w:rsid w:val="00A94ACC"/>
    <w:rsid w:val="00AB4379"/>
    <w:rsid w:val="00AC320D"/>
    <w:rsid w:val="00AC394D"/>
    <w:rsid w:val="00AE0951"/>
    <w:rsid w:val="00AE2900"/>
    <w:rsid w:val="00AE6FA4"/>
    <w:rsid w:val="00AF10A1"/>
    <w:rsid w:val="00AF3206"/>
    <w:rsid w:val="00AF4D5F"/>
    <w:rsid w:val="00B03830"/>
    <w:rsid w:val="00B03907"/>
    <w:rsid w:val="00B07904"/>
    <w:rsid w:val="00B11811"/>
    <w:rsid w:val="00B118F5"/>
    <w:rsid w:val="00B17403"/>
    <w:rsid w:val="00B241B1"/>
    <w:rsid w:val="00B311E1"/>
    <w:rsid w:val="00B32F0D"/>
    <w:rsid w:val="00B3441C"/>
    <w:rsid w:val="00B3502F"/>
    <w:rsid w:val="00B3662D"/>
    <w:rsid w:val="00B36CAB"/>
    <w:rsid w:val="00B42977"/>
    <w:rsid w:val="00B45B35"/>
    <w:rsid w:val="00B46F56"/>
    <w:rsid w:val="00B4735C"/>
    <w:rsid w:val="00B535B1"/>
    <w:rsid w:val="00B55091"/>
    <w:rsid w:val="00B63E80"/>
    <w:rsid w:val="00B669E3"/>
    <w:rsid w:val="00B66DFC"/>
    <w:rsid w:val="00B66F30"/>
    <w:rsid w:val="00B7243F"/>
    <w:rsid w:val="00B77CB0"/>
    <w:rsid w:val="00B80958"/>
    <w:rsid w:val="00B821AB"/>
    <w:rsid w:val="00B87DA2"/>
    <w:rsid w:val="00B90EC2"/>
    <w:rsid w:val="00BA268F"/>
    <w:rsid w:val="00BA799F"/>
    <w:rsid w:val="00BA7BC4"/>
    <w:rsid w:val="00BB19B2"/>
    <w:rsid w:val="00BB5E33"/>
    <w:rsid w:val="00BC00C6"/>
    <w:rsid w:val="00BC08F5"/>
    <w:rsid w:val="00BC4D6D"/>
    <w:rsid w:val="00BC4F34"/>
    <w:rsid w:val="00BC6368"/>
    <w:rsid w:val="00BC7914"/>
    <w:rsid w:val="00BD0089"/>
    <w:rsid w:val="00BD17F8"/>
    <w:rsid w:val="00BD18AF"/>
    <w:rsid w:val="00BD38CA"/>
    <w:rsid w:val="00BE1480"/>
    <w:rsid w:val="00BF0195"/>
    <w:rsid w:val="00BF303D"/>
    <w:rsid w:val="00BF5726"/>
    <w:rsid w:val="00BF7D15"/>
    <w:rsid w:val="00C01A1B"/>
    <w:rsid w:val="00C02370"/>
    <w:rsid w:val="00C023A7"/>
    <w:rsid w:val="00C0279C"/>
    <w:rsid w:val="00C03C69"/>
    <w:rsid w:val="00C043D2"/>
    <w:rsid w:val="00C04AB1"/>
    <w:rsid w:val="00C079CA"/>
    <w:rsid w:val="00C102E4"/>
    <w:rsid w:val="00C12288"/>
    <w:rsid w:val="00C133F3"/>
    <w:rsid w:val="00C158F5"/>
    <w:rsid w:val="00C208CD"/>
    <w:rsid w:val="00C23943"/>
    <w:rsid w:val="00C255F7"/>
    <w:rsid w:val="00C26FE5"/>
    <w:rsid w:val="00C279C8"/>
    <w:rsid w:val="00C32E5F"/>
    <w:rsid w:val="00C335C1"/>
    <w:rsid w:val="00C35752"/>
    <w:rsid w:val="00C3575C"/>
    <w:rsid w:val="00C36E2E"/>
    <w:rsid w:val="00C42567"/>
    <w:rsid w:val="00C43261"/>
    <w:rsid w:val="00C4505D"/>
    <w:rsid w:val="00C50F97"/>
    <w:rsid w:val="00C558E8"/>
    <w:rsid w:val="00C56D5F"/>
    <w:rsid w:val="00C606C0"/>
    <w:rsid w:val="00C6223C"/>
    <w:rsid w:val="00C64AE9"/>
    <w:rsid w:val="00C66FA5"/>
    <w:rsid w:val="00C67741"/>
    <w:rsid w:val="00C70E44"/>
    <w:rsid w:val="00C72130"/>
    <w:rsid w:val="00C739C3"/>
    <w:rsid w:val="00C74647"/>
    <w:rsid w:val="00C757D4"/>
    <w:rsid w:val="00C7600A"/>
    <w:rsid w:val="00C76039"/>
    <w:rsid w:val="00C76480"/>
    <w:rsid w:val="00C771BE"/>
    <w:rsid w:val="00C775D2"/>
    <w:rsid w:val="00C81583"/>
    <w:rsid w:val="00C82F3B"/>
    <w:rsid w:val="00C86214"/>
    <w:rsid w:val="00C86E6A"/>
    <w:rsid w:val="00C87A85"/>
    <w:rsid w:val="00C92FD6"/>
    <w:rsid w:val="00C93D0E"/>
    <w:rsid w:val="00C94938"/>
    <w:rsid w:val="00C95DF0"/>
    <w:rsid w:val="00CA057E"/>
    <w:rsid w:val="00CA1D05"/>
    <w:rsid w:val="00CA7881"/>
    <w:rsid w:val="00CB1244"/>
    <w:rsid w:val="00CB2066"/>
    <w:rsid w:val="00CB3909"/>
    <w:rsid w:val="00CB4BEE"/>
    <w:rsid w:val="00CB7AFF"/>
    <w:rsid w:val="00CC10AB"/>
    <w:rsid w:val="00CC3838"/>
    <w:rsid w:val="00CC40F5"/>
    <w:rsid w:val="00CC6598"/>
    <w:rsid w:val="00CC6BAF"/>
    <w:rsid w:val="00CC6BB1"/>
    <w:rsid w:val="00CD272D"/>
    <w:rsid w:val="00CE50A6"/>
    <w:rsid w:val="00CE65DE"/>
    <w:rsid w:val="00CF157F"/>
    <w:rsid w:val="00CF3898"/>
    <w:rsid w:val="00CF6ADD"/>
    <w:rsid w:val="00CF6C2A"/>
    <w:rsid w:val="00CF6DF6"/>
    <w:rsid w:val="00D01268"/>
    <w:rsid w:val="00D025A5"/>
    <w:rsid w:val="00D14E73"/>
    <w:rsid w:val="00D20405"/>
    <w:rsid w:val="00D302B7"/>
    <w:rsid w:val="00D47369"/>
    <w:rsid w:val="00D51265"/>
    <w:rsid w:val="00D51E4F"/>
    <w:rsid w:val="00D55284"/>
    <w:rsid w:val="00D55BA9"/>
    <w:rsid w:val="00D60F55"/>
    <w:rsid w:val="00D6129C"/>
    <w:rsid w:val="00D6155E"/>
    <w:rsid w:val="00D63D07"/>
    <w:rsid w:val="00D71200"/>
    <w:rsid w:val="00D75C78"/>
    <w:rsid w:val="00D76FE2"/>
    <w:rsid w:val="00D85DF2"/>
    <w:rsid w:val="00D85E11"/>
    <w:rsid w:val="00D91956"/>
    <w:rsid w:val="00D92483"/>
    <w:rsid w:val="00D94FFB"/>
    <w:rsid w:val="00D96743"/>
    <w:rsid w:val="00DA5F88"/>
    <w:rsid w:val="00DB2664"/>
    <w:rsid w:val="00DC47A2"/>
    <w:rsid w:val="00DC507C"/>
    <w:rsid w:val="00DC7FAD"/>
    <w:rsid w:val="00DD2395"/>
    <w:rsid w:val="00DD4F9C"/>
    <w:rsid w:val="00DE1109"/>
    <w:rsid w:val="00DE1551"/>
    <w:rsid w:val="00DE2AD6"/>
    <w:rsid w:val="00DE3B49"/>
    <w:rsid w:val="00DE5F3A"/>
    <w:rsid w:val="00DE7578"/>
    <w:rsid w:val="00DE7FB7"/>
    <w:rsid w:val="00DF0513"/>
    <w:rsid w:val="00E03965"/>
    <w:rsid w:val="00E03E1F"/>
    <w:rsid w:val="00E05721"/>
    <w:rsid w:val="00E05F58"/>
    <w:rsid w:val="00E07A91"/>
    <w:rsid w:val="00E17535"/>
    <w:rsid w:val="00E20172"/>
    <w:rsid w:val="00E20DDA"/>
    <w:rsid w:val="00E22BB1"/>
    <w:rsid w:val="00E32A8B"/>
    <w:rsid w:val="00E356A0"/>
    <w:rsid w:val="00E36054"/>
    <w:rsid w:val="00E37E7B"/>
    <w:rsid w:val="00E46E04"/>
    <w:rsid w:val="00E51272"/>
    <w:rsid w:val="00E52F30"/>
    <w:rsid w:val="00E605FA"/>
    <w:rsid w:val="00E66D89"/>
    <w:rsid w:val="00E7125D"/>
    <w:rsid w:val="00E717D4"/>
    <w:rsid w:val="00E7378B"/>
    <w:rsid w:val="00E77894"/>
    <w:rsid w:val="00E80A04"/>
    <w:rsid w:val="00E8135D"/>
    <w:rsid w:val="00E82DFC"/>
    <w:rsid w:val="00E87396"/>
    <w:rsid w:val="00E900D8"/>
    <w:rsid w:val="00E9130F"/>
    <w:rsid w:val="00E91932"/>
    <w:rsid w:val="00E9775E"/>
    <w:rsid w:val="00EA0CFC"/>
    <w:rsid w:val="00EA3A41"/>
    <w:rsid w:val="00EA595B"/>
    <w:rsid w:val="00EB0AD9"/>
    <w:rsid w:val="00EB4EC7"/>
    <w:rsid w:val="00EB5D7A"/>
    <w:rsid w:val="00EC3CC8"/>
    <w:rsid w:val="00EC42A3"/>
    <w:rsid w:val="00EC65E6"/>
    <w:rsid w:val="00ED45F1"/>
    <w:rsid w:val="00EE1E58"/>
    <w:rsid w:val="00EE2044"/>
    <w:rsid w:val="00EF1CF0"/>
    <w:rsid w:val="00EF27B4"/>
    <w:rsid w:val="00EF7F81"/>
    <w:rsid w:val="00F02D2D"/>
    <w:rsid w:val="00F03FC7"/>
    <w:rsid w:val="00F065CB"/>
    <w:rsid w:val="00F06AA7"/>
    <w:rsid w:val="00F07933"/>
    <w:rsid w:val="00F15171"/>
    <w:rsid w:val="00F20E9A"/>
    <w:rsid w:val="00F218C0"/>
    <w:rsid w:val="00F231C0"/>
    <w:rsid w:val="00F278D2"/>
    <w:rsid w:val="00F3274B"/>
    <w:rsid w:val="00F406B2"/>
    <w:rsid w:val="00F40EFF"/>
    <w:rsid w:val="00F44FEF"/>
    <w:rsid w:val="00F45689"/>
    <w:rsid w:val="00F47A06"/>
    <w:rsid w:val="00F57AA9"/>
    <w:rsid w:val="00F620AD"/>
    <w:rsid w:val="00F6576B"/>
    <w:rsid w:val="00F66645"/>
    <w:rsid w:val="00F708E7"/>
    <w:rsid w:val="00F70FC3"/>
    <w:rsid w:val="00F718C6"/>
    <w:rsid w:val="00F72F26"/>
    <w:rsid w:val="00F7363D"/>
    <w:rsid w:val="00F75EBB"/>
    <w:rsid w:val="00F777AA"/>
    <w:rsid w:val="00F83033"/>
    <w:rsid w:val="00F8545B"/>
    <w:rsid w:val="00F9142B"/>
    <w:rsid w:val="00F939AB"/>
    <w:rsid w:val="00F94890"/>
    <w:rsid w:val="00F966AA"/>
    <w:rsid w:val="00FA0029"/>
    <w:rsid w:val="00FA0453"/>
    <w:rsid w:val="00FA2283"/>
    <w:rsid w:val="00FA253F"/>
    <w:rsid w:val="00FA3070"/>
    <w:rsid w:val="00FA6E56"/>
    <w:rsid w:val="00FB538F"/>
    <w:rsid w:val="00FC0ABB"/>
    <w:rsid w:val="00FC1A6C"/>
    <w:rsid w:val="00FC3071"/>
    <w:rsid w:val="00FC7060"/>
    <w:rsid w:val="00FD15C6"/>
    <w:rsid w:val="00FD293E"/>
    <w:rsid w:val="00FD366B"/>
    <w:rsid w:val="00FD3ACC"/>
    <w:rsid w:val="00FD5902"/>
    <w:rsid w:val="00FE3763"/>
    <w:rsid w:val="00FE5381"/>
    <w:rsid w:val="00FE5465"/>
    <w:rsid w:val="00FE56D5"/>
    <w:rsid w:val="00FF1A6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0DD23"/>
  <w15:docId w15:val="{BA0E1F62-953E-49B6-B8FD-72110B9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styleId="FollowedHyperlink">
    <w:name w:val="FollowedHyperlink"/>
    <w:basedOn w:val="DefaultParagraphFont"/>
    <w:semiHidden/>
    <w:unhideWhenUsed/>
    <w:rsid w:val="00DD23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4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6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614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6E2FF2"/>
    <w:rPr>
      <w:rFonts w:ascii="Calibri" w:hAnsi="Calibri"/>
      <w:b/>
      <w:color w:val="0D0D0D" w:themeColor="text1" w:themeTint="F2"/>
      <w:sz w:val="20"/>
    </w:rPr>
  </w:style>
  <w:style w:type="character" w:customStyle="1" w:styleId="Style2">
    <w:name w:val="Style2"/>
    <w:basedOn w:val="DefaultParagraphFont"/>
    <w:uiPriority w:val="1"/>
    <w:rsid w:val="00CF157F"/>
    <w:rPr>
      <w:rFonts w:ascii="Calibri" w:hAnsi="Calibri"/>
      <w:b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13978"/>
    <w:rPr>
      <w:rFonts w:ascii="Calibri" w:hAnsi="Calibri"/>
      <w:b/>
      <w:color w:val="0070C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.health.nz/meas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cklandregion.communityhealthpathways.org/33041.ht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4C90E0BAE6454B827E54A85366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5884-75CD-4690-A8E1-F85CEB624401}"/>
      </w:docPartPr>
      <w:docPartBody>
        <w:p w:rsidR="0019480E" w:rsidRDefault="0029209A" w:rsidP="0029209A">
          <w:pPr>
            <w:pStyle w:val="264C90E0BAE6454B827E54A853662F2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name</w:t>
          </w:r>
        </w:p>
      </w:docPartBody>
    </w:docPart>
    <w:docPart>
      <w:docPartPr>
        <w:name w:val="B69C902FCCA54CC88D7DFD0ED057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D268-3E73-4C58-8A5E-0B36517637D5}"/>
      </w:docPartPr>
      <w:docPartBody>
        <w:p w:rsidR="0019480E" w:rsidRDefault="006A49E1" w:rsidP="006A49E1">
          <w:pPr>
            <w:pStyle w:val="B69C902FCCA54CC88D7DFD0ED057C0D46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date</w:t>
          </w:r>
        </w:p>
      </w:docPartBody>
    </w:docPart>
    <w:docPart>
      <w:docPartPr>
        <w:name w:val="0F2648947A484A3EA79F7DE6951E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7AA7-5B0D-407E-86B6-0067433BC0C6}"/>
      </w:docPartPr>
      <w:docPartBody>
        <w:p w:rsidR="0019480E" w:rsidRDefault="0029209A" w:rsidP="0029209A">
          <w:pPr>
            <w:pStyle w:val="0F2648947A484A3EA79F7DE6951E6369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  <w:docPart>
      <w:docPartPr>
        <w:name w:val="DE9DA05667854D3AA90ECB3619A8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E011-C2F9-423B-A9D5-43AE1DA7F9EC}"/>
      </w:docPartPr>
      <w:docPartBody>
        <w:p w:rsidR="0019480E" w:rsidRDefault="0029209A" w:rsidP="0029209A">
          <w:pPr>
            <w:pStyle w:val="DE9DA05667854D3AA90ECB3619A8B823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C9FD9CD8F39F4709AFCA0B395541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E4E2-4BEB-47EC-A452-7F90B4AB931D}"/>
      </w:docPartPr>
      <w:docPartBody>
        <w:p w:rsidR="0019480E" w:rsidRDefault="0029209A" w:rsidP="0029209A">
          <w:pPr>
            <w:pStyle w:val="C9FD9CD8F39F4709AFCA0B395541DBB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phone no.</w:t>
          </w:r>
        </w:p>
      </w:docPartBody>
    </w:docPart>
    <w:docPart>
      <w:docPartPr>
        <w:name w:val="B84E6868F84A4E25BB75EA79958A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3628-231C-4C9C-AC40-1648032AB0F3}"/>
      </w:docPartPr>
      <w:docPartBody>
        <w:p w:rsidR="0019480E" w:rsidRDefault="0029209A" w:rsidP="0029209A">
          <w:pPr>
            <w:pStyle w:val="B84E6868F84A4E25BB75EA79958A023B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87AD92A94448488DB4D7B9ACC15D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097D-F615-4F03-847A-CD9D0B385EB2}"/>
      </w:docPartPr>
      <w:docPartBody>
        <w:p w:rsidR="0019480E" w:rsidRDefault="0029209A" w:rsidP="0029209A">
          <w:pPr>
            <w:pStyle w:val="87AD92A94448488DB4D7B9ACC15D433E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phone no.</w:t>
          </w:r>
        </w:p>
      </w:docPartBody>
    </w:docPart>
    <w:docPart>
      <w:docPartPr>
        <w:name w:val="A67F234D6A2846D29A60A7C00AEE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AE0C-6DD8-4F54-ABAB-27C8F92D83AF}"/>
      </w:docPartPr>
      <w:docPartBody>
        <w:p w:rsidR="0019480E" w:rsidRDefault="0029209A" w:rsidP="0029209A">
          <w:pPr>
            <w:pStyle w:val="A67F234D6A2846D29A60A7C00AEE79DC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surname</w:t>
          </w:r>
        </w:p>
      </w:docPartBody>
    </w:docPart>
    <w:docPart>
      <w:docPartPr>
        <w:name w:val="9A508B6F2C0E45E8A0978BCC4A02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5CA2-34B5-4BE8-81B8-441675EBD320}"/>
      </w:docPartPr>
      <w:docPartBody>
        <w:p w:rsidR="0019480E" w:rsidRDefault="0029209A" w:rsidP="0029209A">
          <w:pPr>
            <w:pStyle w:val="9A508B6F2C0E45E8A0978BCC4A022CB3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given name(s</w:t>
          </w:r>
          <w:r w:rsidRPr="00AB4379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)</w:t>
          </w:r>
        </w:p>
      </w:docPartBody>
    </w:docPart>
    <w:docPart>
      <w:docPartPr>
        <w:name w:val="80FC6CB3A6BD411FA57764DC1995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9A96-8BF6-4925-A7E4-B0BF0F30499C}"/>
      </w:docPartPr>
      <w:docPartBody>
        <w:p w:rsidR="0019480E" w:rsidRDefault="0029209A" w:rsidP="0029209A">
          <w:pPr>
            <w:pStyle w:val="80FC6CB3A6BD411FA57764DC1995AC4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NHI no.</w:t>
          </w:r>
        </w:p>
      </w:docPartBody>
    </w:docPart>
    <w:docPart>
      <w:docPartPr>
        <w:name w:val="3305885EB3BA4B629B10C69EF77D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5AA7-22BC-4D72-AB25-934843FFFD52}"/>
      </w:docPartPr>
      <w:docPartBody>
        <w:p w:rsidR="0019480E" w:rsidRDefault="0029209A" w:rsidP="0029209A">
          <w:pPr>
            <w:pStyle w:val="3305885EB3BA4B629B10C69EF77D9D4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  <w:docPart>
      <w:docPartPr>
        <w:name w:val="2E4C5A6B787F4FA0BD6414EEEB3F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7232-F41F-4CF1-822F-9AABE0AC37ED}"/>
      </w:docPartPr>
      <w:docPartBody>
        <w:p w:rsidR="0019480E" w:rsidRDefault="0029209A" w:rsidP="0029209A">
          <w:pPr>
            <w:pStyle w:val="2E4C5A6B787F4FA0BD6414EEEB3F56AC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Select from list</w:t>
          </w:r>
        </w:p>
      </w:docPartBody>
    </w:docPart>
    <w:docPart>
      <w:docPartPr>
        <w:name w:val="3B393489E9004411ACAED6086D8E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B74E-A06A-4E46-90FB-AC4DC912A2F6}"/>
      </w:docPartPr>
      <w:docPartBody>
        <w:p w:rsidR="0019480E" w:rsidRDefault="0029209A" w:rsidP="0029209A">
          <w:pPr>
            <w:pStyle w:val="3B393489E9004411ACAED6086D8E82B3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8B7C3CF6B8444F01959A6F335D6ED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D530-BFCA-4DA1-AB6A-806F10C2EC6B}"/>
      </w:docPartPr>
      <w:docPartBody>
        <w:p w:rsidR="0019480E" w:rsidRDefault="0029209A" w:rsidP="0029209A">
          <w:pPr>
            <w:pStyle w:val="8B7C3CF6B8444F01959A6F335D6ED3FE"/>
          </w:pPr>
          <w:r w:rsidRPr="00AB4379">
            <w:rPr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 xml:space="preserve">Enter phone no.  </w:t>
          </w:r>
        </w:p>
      </w:docPartBody>
    </w:docPart>
    <w:docPart>
      <w:docPartPr>
        <w:name w:val="8E1060C3EAAF4CBBB5FF166684C2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3E55-6461-437A-9461-A80948C9B279}"/>
      </w:docPartPr>
      <w:docPartBody>
        <w:p w:rsidR="0019480E" w:rsidRDefault="0029209A" w:rsidP="0029209A">
          <w:pPr>
            <w:pStyle w:val="8E1060C3EAAF4CBBB5FF166684C2069F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phone no.</w:t>
          </w:r>
        </w:p>
      </w:docPartBody>
    </w:docPart>
    <w:docPart>
      <w:docPartPr>
        <w:name w:val="B54797DFA9A04E23A7030047293A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82C5-48D8-4613-8FED-5C5920AA11A2}"/>
      </w:docPartPr>
      <w:docPartBody>
        <w:p w:rsidR="0019480E" w:rsidRDefault="0029209A" w:rsidP="0029209A">
          <w:pPr>
            <w:pStyle w:val="B54797DFA9A04E23A7030047293A7734"/>
          </w:pPr>
          <w:r w:rsidRPr="00AB4379">
            <w:rPr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phone no.</w:t>
          </w:r>
        </w:p>
      </w:docPartBody>
    </w:docPart>
    <w:docPart>
      <w:docPartPr>
        <w:name w:val="1F55B9514D1D4A41AB55151E9189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E4CC-8156-4B44-93B7-F00D107DB983}"/>
      </w:docPartPr>
      <w:docPartBody>
        <w:p w:rsidR="0019480E" w:rsidRDefault="0029209A" w:rsidP="0029209A">
          <w:pPr>
            <w:pStyle w:val="1F55B9514D1D4A41AB55151E9189C9FA"/>
          </w:pPr>
          <w:r w:rsidRPr="001D0780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Select from list</w:t>
          </w:r>
        </w:p>
      </w:docPartBody>
    </w:docPart>
    <w:docPart>
      <w:docPartPr>
        <w:name w:val="367280F3F17D49A5832CBD2E55D7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D153-68A5-4EA5-A573-9B78E7608D9E}"/>
      </w:docPartPr>
      <w:docPartBody>
        <w:p w:rsidR="0019480E" w:rsidRDefault="0029209A" w:rsidP="0029209A">
          <w:pPr>
            <w:pStyle w:val="367280F3F17D49A5832CBD2E55D74182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Other, please specify</w:t>
          </w:r>
        </w:p>
      </w:docPartBody>
    </w:docPart>
    <w:docPart>
      <w:docPartPr>
        <w:name w:val="DE7E95A6E561441C9EDB0AF7557A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8449-DEFA-484C-967E-61F9F50FF029}"/>
      </w:docPartPr>
      <w:docPartBody>
        <w:p w:rsidR="0019480E" w:rsidRDefault="0029209A" w:rsidP="0029209A">
          <w:pPr>
            <w:pStyle w:val="DE7E95A6E561441C9EDB0AF7557A297B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33C930C5C0CE4E2EA085397032D8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3319-B97F-4790-9FC0-75E743EC66E0}"/>
      </w:docPartPr>
      <w:docPartBody>
        <w:p w:rsidR="0019480E" w:rsidRDefault="0029209A" w:rsidP="0029209A">
          <w:pPr>
            <w:pStyle w:val="33C930C5C0CE4E2EA085397032D86ACF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C418F219FF454BE980B7DFF3B35C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163B-4311-4B9F-B495-774C7138E795}"/>
      </w:docPartPr>
      <w:docPartBody>
        <w:p w:rsidR="0019480E" w:rsidRDefault="0029209A" w:rsidP="0029209A">
          <w:pPr>
            <w:pStyle w:val="C418F219FF454BE980B7DFF3B35C9C13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C346E2029233414080A8DE02934B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85DC-1110-4E76-B426-4A77519501B0}"/>
      </w:docPartPr>
      <w:docPartBody>
        <w:p w:rsidR="0019480E" w:rsidRDefault="0029209A" w:rsidP="0029209A">
          <w:pPr>
            <w:pStyle w:val="C346E2029233414080A8DE02934B4026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  <w:docPart>
      <w:docPartPr>
        <w:name w:val="CEC246B93DDA427484A50596A9197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C654-8F52-4ECC-9186-1103D0DAC433}"/>
      </w:docPartPr>
      <w:docPartBody>
        <w:p w:rsidR="001407BF" w:rsidRDefault="0029209A" w:rsidP="0029209A">
          <w:pPr>
            <w:pStyle w:val="CEC246B93DDA427484A50596A9197E7B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AA811383E22546CBAE59109E1274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B4C5-593B-41AC-8EE9-D881BAD69C5C}"/>
      </w:docPartPr>
      <w:docPartBody>
        <w:p w:rsidR="001407BF" w:rsidRDefault="0029209A" w:rsidP="0029209A">
          <w:pPr>
            <w:pStyle w:val="AA811383E22546CBAE59109E127448FE"/>
          </w:pPr>
          <w:r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Vaccination date</w:t>
          </w:r>
        </w:p>
      </w:docPartBody>
    </w:docPart>
    <w:docPart>
      <w:docPartPr>
        <w:name w:val="B2E17A388B0B4F0F83FDE2AE9B1A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5D50-8206-4585-B909-E735F85A2DF3}"/>
      </w:docPartPr>
      <w:docPartBody>
        <w:p w:rsidR="001407BF" w:rsidRDefault="0029209A" w:rsidP="0029209A">
          <w:pPr>
            <w:pStyle w:val="B2E17A388B0B4F0F83FDE2AE9B1A7317"/>
          </w:pPr>
          <w:r w:rsidRPr="001F3C2B">
            <w:rPr>
              <w:rStyle w:val="PlaceholderText"/>
              <w:b/>
              <w:color w:val="BFBFBF" w:themeColor="background1" w:themeShade="BF"/>
              <w:sz w:val="18"/>
            </w:rPr>
            <w:t>Vaccination date</w:t>
          </w:r>
        </w:p>
      </w:docPartBody>
    </w:docPart>
    <w:docPart>
      <w:docPartPr>
        <w:name w:val="230E044E141943D98E7851C75FDE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D6E2-1BDA-4857-8C3B-6DAF7E8361B4}"/>
      </w:docPartPr>
      <w:docPartBody>
        <w:p w:rsidR="001407BF" w:rsidRDefault="0029209A" w:rsidP="0029209A">
          <w:pPr>
            <w:pStyle w:val="230E044E141943D98E7851C75FDE9701"/>
          </w:pPr>
          <w:r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Vaccination date</w:t>
          </w:r>
        </w:p>
      </w:docPartBody>
    </w:docPart>
    <w:docPart>
      <w:docPartPr>
        <w:name w:val="6D91892CD13A410A835A33BBDEA2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6644-64A0-45B3-A4A5-93C2E8E9D1CB}"/>
      </w:docPartPr>
      <w:docPartBody>
        <w:p w:rsidR="001407BF" w:rsidRDefault="0029209A" w:rsidP="0029209A">
          <w:pPr>
            <w:pStyle w:val="6D91892CD13A410A835A33BBDEA294C0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name</w:t>
          </w:r>
        </w:p>
      </w:docPartBody>
    </w:docPart>
    <w:docPart>
      <w:docPartPr>
        <w:name w:val="C368B84733B148D69E5354FC125B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EE96-4C9F-4755-856D-2A2D000386D1}"/>
      </w:docPartPr>
      <w:docPartBody>
        <w:p w:rsidR="00B76A74" w:rsidRDefault="0029209A" w:rsidP="0029209A">
          <w:pPr>
            <w:pStyle w:val="C368B84733B148D69E5354FC125B9837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  <w:docPart>
      <w:docPartPr>
        <w:name w:val="C841F9A85F8E4D71BD06D2E6274D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26DA-221C-4F04-8857-995FC6CFB596}"/>
      </w:docPartPr>
      <w:docPartBody>
        <w:p w:rsidR="00B76A74" w:rsidRDefault="0029209A" w:rsidP="0029209A">
          <w:pPr>
            <w:pStyle w:val="C841F9A85F8E4D71BD06D2E6274D5499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  <w:docPart>
      <w:docPartPr>
        <w:name w:val="F65353DBEC434D5193BE81BDCE0F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2F22-3953-453E-AF21-70A72E5A4CB3}"/>
      </w:docPartPr>
      <w:docPartBody>
        <w:p w:rsidR="00B76A74" w:rsidRDefault="0029209A" w:rsidP="0029209A">
          <w:pPr>
            <w:pStyle w:val="F65353DBEC434D5193BE81BDCE0FC596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Enter details</w:t>
          </w:r>
        </w:p>
      </w:docPartBody>
    </w:docPart>
    <w:docPart>
      <w:docPartPr>
        <w:name w:val="D540D7DDDC3545DC919D2CF409CC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544F-B929-4E92-B1BE-1BD5495B9D92}"/>
      </w:docPartPr>
      <w:docPartBody>
        <w:p w:rsidR="00B76A74" w:rsidRDefault="0029209A" w:rsidP="0029209A">
          <w:pPr>
            <w:pStyle w:val="D540D7DDDC3545DC919D2CF409CC83761"/>
          </w:pPr>
          <w:r w:rsidRPr="00AB4379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18"/>
              <w:szCs w:val="18"/>
            </w:rPr>
            <w:t>Click for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6D"/>
    <w:rsid w:val="00087025"/>
    <w:rsid w:val="000B5B1E"/>
    <w:rsid w:val="000B6158"/>
    <w:rsid w:val="000D02C6"/>
    <w:rsid w:val="001407BF"/>
    <w:rsid w:val="0019480E"/>
    <w:rsid w:val="001D5D57"/>
    <w:rsid w:val="00245253"/>
    <w:rsid w:val="00247DDB"/>
    <w:rsid w:val="0029209A"/>
    <w:rsid w:val="00294A52"/>
    <w:rsid w:val="002A20B6"/>
    <w:rsid w:val="002D69ED"/>
    <w:rsid w:val="00376069"/>
    <w:rsid w:val="003B4AB7"/>
    <w:rsid w:val="003F7C75"/>
    <w:rsid w:val="00414B58"/>
    <w:rsid w:val="00442D9B"/>
    <w:rsid w:val="00452AED"/>
    <w:rsid w:val="00483E6D"/>
    <w:rsid w:val="004944EA"/>
    <w:rsid w:val="00513026"/>
    <w:rsid w:val="00595854"/>
    <w:rsid w:val="0060567C"/>
    <w:rsid w:val="006A49E1"/>
    <w:rsid w:val="006C729F"/>
    <w:rsid w:val="006E4706"/>
    <w:rsid w:val="0072225D"/>
    <w:rsid w:val="007926AF"/>
    <w:rsid w:val="00884CC6"/>
    <w:rsid w:val="00987876"/>
    <w:rsid w:val="009C7A68"/>
    <w:rsid w:val="00AF0A9B"/>
    <w:rsid w:val="00B31BE8"/>
    <w:rsid w:val="00B76A74"/>
    <w:rsid w:val="00B77DC0"/>
    <w:rsid w:val="00D07AF8"/>
    <w:rsid w:val="00D83459"/>
    <w:rsid w:val="00D97C83"/>
    <w:rsid w:val="00D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09A"/>
    <w:rPr>
      <w:color w:val="808080"/>
    </w:rPr>
  </w:style>
  <w:style w:type="paragraph" w:customStyle="1" w:styleId="0F2648947A484A3EA79F7DE6951E6369">
    <w:name w:val="0F2648947A484A3EA79F7DE6951E6369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E9DA05667854D3AA90ECB3619A8B823">
    <w:name w:val="DE9DA05667854D3AA90ECB3619A8B823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9FD9CD8F39F4709AFCA0B395541DBB1">
    <w:name w:val="C9FD9CD8F39F4709AFCA0B395541DBB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4E6868F84A4E25BB75EA79958A023B">
    <w:name w:val="B84E6868F84A4E25BB75EA79958A023B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7AD92A94448488DB4D7B9ACC15D433E">
    <w:name w:val="87AD92A94448488DB4D7B9ACC15D433E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D91892CD13A410A835A33BBDEA294C0">
    <w:name w:val="6D91892CD13A410A835A33BBDEA294C0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67F234D6A2846D29A60A7C00AEE79DC">
    <w:name w:val="A67F234D6A2846D29A60A7C00AEE79DC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508B6F2C0E45E8A0978BCC4A022CB3">
    <w:name w:val="9A508B6F2C0E45E8A0978BCC4A022CB3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0FC6CB3A6BD411FA57764DC1995AC41">
    <w:name w:val="80FC6CB3A6BD411FA57764DC1995AC4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305885EB3BA4B629B10C69EF77D9D41">
    <w:name w:val="3305885EB3BA4B629B10C69EF77D9D4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4C5A6B787F4FA0BD6414EEEB3F56AC">
    <w:name w:val="2E4C5A6B787F4FA0BD6414EEEB3F56AC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B393489E9004411ACAED6086D8E82B3">
    <w:name w:val="3B393489E9004411ACAED6086D8E82B3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7C3CF6B8444F01959A6F335D6ED3FE">
    <w:name w:val="8B7C3CF6B8444F01959A6F335D6ED3FE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1060C3EAAF4CBBB5FF166684C2069F">
    <w:name w:val="8E1060C3EAAF4CBBB5FF166684C2069F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54797DFA9A04E23A7030047293A7734">
    <w:name w:val="B54797DFA9A04E23A7030047293A7734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F55B9514D1D4A41AB55151E9189C9FA">
    <w:name w:val="1F55B9514D1D4A41AB55151E9189C9FA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7280F3F17D49A5832CBD2E55D74182">
    <w:name w:val="367280F3F17D49A5832CBD2E55D74182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E7E95A6E561441C9EDB0AF7557A297B">
    <w:name w:val="DE7E95A6E561441C9EDB0AF7557A297B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C246B93DDA427484A50596A9197E7B">
    <w:name w:val="CEC246B93DDA427484A50596A9197E7B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A811383E22546CBAE59109E127448FE">
    <w:name w:val="AA811383E22546CBAE59109E127448FE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2E17A388B0B4F0F83FDE2AE9B1A7317">
    <w:name w:val="B2E17A388B0B4F0F83FDE2AE9B1A7317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0E044E141943D98E7851C75FDE9701">
    <w:name w:val="230E044E141943D98E7851C75FDE970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4C90E0BAE6454B827E54A853662F21">
    <w:name w:val="264C90E0BAE6454B827E54A853662F2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3C930C5C0CE4E2EA085397032D86ACF">
    <w:name w:val="33C930C5C0CE4E2EA085397032D86ACF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18F219FF454BE980B7DFF3B35C9C13">
    <w:name w:val="C418F219FF454BE980B7DFF3B35C9C13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346E2029233414080A8DE02934B4026">
    <w:name w:val="C346E2029233414080A8DE02934B4026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368B84733B148D69E5354FC125B98371">
    <w:name w:val="C368B84733B148D69E5354FC125B9837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841F9A85F8E4D71BD06D2E6274D54991">
    <w:name w:val="C841F9A85F8E4D71BD06D2E6274D5499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65353DBEC434D5193BE81BDCE0FC5961">
    <w:name w:val="F65353DBEC434D5193BE81BDCE0FC596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40D7DDDC3545DC919D2CF409CC83761">
    <w:name w:val="D540D7DDDC3545DC919D2CF409CC83761"/>
    <w:rsid w:val="002920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69C902FCCA54CC88D7DFD0ED057C0D46">
    <w:name w:val="B69C902FCCA54CC88D7DFD0ED057C0D46"/>
    <w:rsid w:val="006A49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1E5F392A97741C4E9A5E0D1268329EB7" ma:contentTypeVersion="3" ma:contentTypeDescription="" ma:contentTypeScope="" ma:versionID="c52cd1a7204df378b2bf21056a128454">
  <xsd:schema xmlns:xsd="http://www.w3.org/2001/XMLSchema" xmlns:xs="http://www.w3.org/2001/XMLSchema" xmlns:p="http://schemas.microsoft.com/office/2006/metadata/properties" xmlns:ns2="cb9ad48c-3ba6-46eb-803e-a1c2904a470b" xmlns:ns3="http://schemas.microsoft.com/sharepoint/v4" targetNamespace="http://schemas.microsoft.com/office/2006/metadata/properties" ma:root="true" ma:fieldsID="19a024fd1c0b50aff6a635b70e6cb625" ns2:_="" ns3:_="">
    <xsd:import namespace="cb9ad48c-3ba6-46eb-803e-a1c2904a47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IconOverlay xmlns="http://schemas.microsoft.com/sharepoint/v4" xsi:nil="true"/>
    <Confidentiality xmlns="cb9ad48c-3ba6-46eb-803e-a1c2904a470b">Open</Confidentiality>
  </documentManagement>
</p:properties>
</file>

<file path=customXml/itemProps1.xml><?xml version="1.0" encoding="utf-8"?>
<ds:datastoreItem xmlns:ds="http://schemas.openxmlformats.org/officeDocument/2006/customXml" ds:itemID="{968DCED4-5910-466D-84D0-334BE573A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9963D-8EDB-4C52-BCAD-EC0D3CE44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C9DDC-0DEB-4704-BEDB-3F89B54BE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d48c-3ba6-46eb-803e-a1c2904a47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A2761-85A6-4205-AC9D-04FC56BA5BFE}">
  <ds:schemaRefs>
    <ds:schemaRef ds:uri="http://schemas.microsoft.com/office/2006/metadata/properties"/>
    <ds:schemaRef ds:uri="http://schemas.microsoft.com/office/infopath/2007/PartnerControls"/>
    <ds:schemaRef ds:uri="cb9ad48c-3ba6-46eb-803e-a1c2904a470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35</TotalTime>
  <Pages>1</Pages>
  <Words>466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Kathryn Wu</cp:lastModifiedBy>
  <cp:revision>15</cp:revision>
  <cp:lastPrinted>2023-06-12T23:40:00Z</cp:lastPrinted>
  <dcterms:created xsi:type="dcterms:W3CDTF">2024-08-27T22:35:00Z</dcterms:created>
  <dcterms:modified xsi:type="dcterms:W3CDTF">2024-08-28T21:32:00Z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0x01010041DCDF17350A8B4BA32E515683A61469001E5F392A97741C4E9A5E0D1268329EB7</vt:lpwstr>
  </property>
  <property fmtid="{D5CDD505-2E9C-101B-9397-08002B2CF9AE}" pid="4" name="Activity">
    <vt:lpwstr>Notification Forms</vt:lpwstr>
  </property>
  <property fmtid="{D5CDD505-2E9C-101B-9397-08002B2CF9AE}" pid="5" name="Functions">
    <vt:lpwstr>SHED - Surveillance, Health, Environment and Disease</vt:lpwstr>
  </property>
</Properties>
</file>